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75828C" w14:textId="77777777" w:rsidR="00ED6E4C" w:rsidRPr="00E6488B" w:rsidRDefault="00ED6E4C">
      <w:pPr>
        <w:pageBreakBefore/>
        <w:shd w:val="clear" w:color="auto" w:fill="FFFFFF"/>
        <w:autoSpaceDE w:val="0"/>
        <w:rPr>
          <w:rStyle w:val="Absatz-Standardschriftart2"/>
          <w:sz w:val="28"/>
          <w:szCs w:val="28"/>
          <w:shd w:val="clear" w:color="auto" w:fill="FFFFFF"/>
        </w:rPr>
      </w:pPr>
      <w:r w:rsidRPr="00E6488B">
        <w:rPr>
          <w:rStyle w:val="Absatz-Standardschriftart2"/>
          <w:sz w:val="28"/>
          <w:szCs w:val="28"/>
          <w:shd w:val="clear" w:color="auto" w:fill="FFFFFF"/>
        </w:rPr>
        <w:t>Посольство/Генеральное консульство</w:t>
      </w:r>
    </w:p>
    <w:p w14:paraId="7A1DECD4" w14:textId="77777777" w:rsidR="00ED6E4C" w:rsidRPr="00E6488B" w:rsidRDefault="00ED6E4C">
      <w:pPr>
        <w:shd w:val="clear" w:color="auto" w:fill="FFFFFF"/>
        <w:autoSpaceDE w:val="0"/>
        <w:rPr>
          <w:sz w:val="28"/>
          <w:szCs w:val="28"/>
          <w:shd w:val="clear" w:color="auto" w:fill="FFFFFF"/>
        </w:rPr>
      </w:pPr>
      <w:r w:rsidRPr="00E6488B">
        <w:rPr>
          <w:sz w:val="28"/>
          <w:szCs w:val="28"/>
          <w:shd w:val="clear" w:color="auto" w:fill="FFFFFF"/>
        </w:rPr>
        <w:t>Федеративной Республики Германия</w:t>
      </w:r>
    </w:p>
    <w:p w14:paraId="69137527" w14:textId="77777777" w:rsidR="00620EF2" w:rsidRPr="00E6488B" w:rsidRDefault="00EA1ABA">
      <w:pPr>
        <w:shd w:val="clear" w:color="auto" w:fill="FFFFFF"/>
        <w:autoSpaceDE w:val="0"/>
        <w:rPr>
          <w:rStyle w:val="Absatz-Standardschriftart2"/>
          <w:sz w:val="28"/>
          <w:szCs w:val="28"/>
          <w:shd w:val="clear" w:color="auto" w:fill="FFFFFF"/>
        </w:rPr>
      </w:pPr>
      <w:r w:rsidRPr="00E6488B">
        <w:rPr>
          <w:rStyle w:val="Absatz-Standardschriftart2"/>
          <w:sz w:val="28"/>
          <w:szCs w:val="28"/>
          <w:shd w:val="clear" w:color="auto" w:fill="FFFFFF"/>
        </w:rPr>
        <w:t>…………………………………</w:t>
      </w:r>
    </w:p>
    <w:p w14:paraId="6310812F" w14:textId="6CA9ECA2" w:rsidR="00ED6E4C" w:rsidRPr="00513149" w:rsidRDefault="008A5748" w:rsidP="00513149">
      <w:pPr>
        <w:shd w:val="clear" w:color="auto" w:fill="FFFFFF"/>
        <w:autoSpaceDE w:val="0"/>
        <w:rPr>
          <w:sz w:val="28"/>
          <w:szCs w:val="28"/>
          <w:shd w:val="clear" w:color="auto" w:fill="FFFFFF"/>
        </w:rPr>
      </w:pPr>
      <w:r>
        <w:rPr>
          <w:rStyle w:val="Absatz-Standardschriftart2"/>
          <w:sz w:val="28"/>
          <w:szCs w:val="28"/>
          <w:shd w:val="clear" w:color="auto" w:fill="FFFFFF"/>
        </w:rPr>
        <w:t>    </w:t>
      </w:r>
    </w:p>
    <w:p w14:paraId="0B38E4D5" w14:textId="77777777" w:rsidR="00ED6E4C" w:rsidRPr="00E6488B" w:rsidRDefault="00ED6E4C">
      <w:pPr>
        <w:autoSpaceDE w:val="0"/>
        <w:jc w:val="center"/>
        <w:rPr>
          <w:b/>
          <w:sz w:val="28"/>
          <w:szCs w:val="28"/>
        </w:rPr>
      </w:pPr>
      <w:r w:rsidRPr="00E6488B">
        <w:rPr>
          <w:b/>
          <w:sz w:val="28"/>
          <w:szCs w:val="28"/>
        </w:rPr>
        <w:t>Заявление</w:t>
      </w:r>
    </w:p>
    <w:p w14:paraId="20AF836B" w14:textId="77777777" w:rsidR="00ED6E4C" w:rsidRPr="00E6488B" w:rsidRDefault="00ED6E4C">
      <w:pPr>
        <w:autoSpaceDE w:val="0"/>
        <w:spacing w:before="120"/>
        <w:jc w:val="center"/>
        <w:rPr>
          <w:b/>
          <w:sz w:val="28"/>
          <w:szCs w:val="28"/>
        </w:rPr>
      </w:pPr>
      <w:r w:rsidRPr="00E6488B">
        <w:rPr>
          <w:b/>
          <w:sz w:val="28"/>
          <w:szCs w:val="28"/>
        </w:rPr>
        <w:t xml:space="preserve">о предоставлении финансовой поддержки для осуществления </w:t>
      </w:r>
      <w:proofErr w:type="spellStart"/>
      <w:r w:rsidRPr="00E6488B">
        <w:rPr>
          <w:b/>
          <w:sz w:val="28"/>
          <w:szCs w:val="28"/>
        </w:rPr>
        <w:t>микропроекта</w:t>
      </w:r>
      <w:proofErr w:type="spellEnd"/>
    </w:p>
    <w:p w14:paraId="328FD3A9" w14:textId="77777777" w:rsidR="00ED6E4C" w:rsidRPr="00E6488B" w:rsidRDefault="00ED6E4C" w:rsidP="00513149">
      <w:pPr>
        <w:autoSpaceDE w:val="0"/>
        <w:rPr>
          <w:sz w:val="28"/>
          <w:szCs w:val="28"/>
        </w:rPr>
      </w:pPr>
    </w:p>
    <w:p w14:paraId="70811D09" w14:textId="50329FD9" w:rsidR="00ED6E4C" w:rsidRDefault="00ED6E4C" w:rsidP="003D1099">
      <w:pPr>
        <w:numPr>
          <w:ilvl w:val="0"/>
          <w:numId w:val="2"/>
        </w:numPr>
        <w:tabs>
          <w:tab w:val="left" w:pos="360"/>
          <w:tab w:val="left" w:pos="198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Заявитель:</w:t>
      </w:r>
      <w:r w:rsidR="004B7ABC" w:rsidRPr="00E6488B">
        <w:rPr>
          <w:sz w:val="28"/>
          <w:szCs w:val="28"/>
        </w:rPr>
        <w:t xml:space="preserve"> Государственное учреждение «Территориальный центр социального обслуживания населения Оршанского района»</w:t>
      </w:r>
    </w:p>
    <w:p w14:paraId="412B3740" w14:textId="77777777" w:rsidR="003D1099" w:rsidRPr="003D1099" w:rsidRDefault="003D1099" w:rsidP="003D1099">
      <w:pPr>
        <w:tabs>
          <w:tab w:val="left" w:pos="360"/>
          <w:tab w:val="left" w:pos="1980"/>
        </w:tabs>
        <w:autoSpaceDE w:val="0"/>
        <w:ind w:left="360"/>
        <w:rPr>
          <w:sz w:val="28"/>
          <w:szCs w:val="28"/>
        </w:rPr>
      </w:pPr>
    </w:p>
    <w:p w14:paraId="2443E013" w14:textId="0E9811EE" w:rsidR="00ED6E4C" w:rsidRPr="00E6488B" w:rsidRDefault="00ED6E4C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Фамилия:</w:t>
      </w:r>
      <w:r w:rsidRPr="00E6488B">
        <w:rPr>
          <w:sz w:val="28"/>
          <w:szCs w:val="28"/>
        </w:rPr>
        <w:tab/>
      </w:r>
      <w:proofErr w:type="spellStart"/>
      <w:r w:rsidR="004B7ABC" w:rsidRPr="00E6488B">
        <w:rPr>
          <w:sz w:val="28"/>
          <w:szCs w:val="28"/>
        </w:rPr>
        <w:t>Муренкова</w:t>
      </w:r>
      <w:proofErr w:type="spellEnd"/>
      <w:r w:rsidR="004B7ABC" w:rsidRPr="00E6488B">
        <w:rPr>
          <w:sz w:val="28"/>
          <w:szCs w:val="28"/>
        </w:rPr>
        <w:t xml:space="preserve"> Екатерина Васильевна - директор.</w:t>
      </w:r>
      <w:r w:rsidRPr="00E6488B">
        <w:rPr>
          <w:sz w:val="28"/>
          <w:szCs w:val="28"/>
        </w:rPr>
        <w:t>   </w:t>
      </w:r>
    </w:p>
    <w:p w14:paraId="5AF811D7" w14:textId="77777777" w:rsidR="00ED6E4C" w:rsidRPr="00E6488B" w:rsidRDefault="00ED6E4C">
      <w:pPr>
        <w:tabs>
          <w:tab w:val="left" w:pos="1260"/>
        </w:tabs>
        <w:autoSpaceDE w:val="0"/>
        <w:rPr>
          <w:sz w:val="28"/>
          <w:szCs w:val="28"/>
        </w:rPr>
      </w:pPr>
    </w:p>
    <w:p w14:paraId="79D1563E" w14:textId="5EC6E9AE" w:rsidR="00ED6E4C" w:rsidRPr="00E6488B" w:rsidRDefault="00ED6E4C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Адрес:</w:t>
      </w:r>
      <w:r w:rsidR="004B7ABC" w:rsidRPr="00E6488B">
        <w:rPr>
          <w:sz w:val="28"/>
          <w:szCs w:val="28"/>
        </w:rPr>
        <w:t xml:space="preserve"> Ре</w:t>
      </w:r>
      <w:r w:rsidR="00B5168D">
        <w:rPr>
          <w:sz w:val="28"/>
          <w:szCs w:val="28"/>
        </w:rPr>
        <w:t>спублика Беларусь, город</w:t>
      </w:r>
      <w:r w:rsidR="00600479">
        <w:rPr>
          <w:sz w:val="28"/>
          <w:szCs w:val="28"/>
        </w:rPr>
        <w:t xml:space="preserve"> Орша</w:t>
      </w:r>
      <w:r w:rsidR="004B7ABC" w:rsidRPr="00E6488B">
        <w:rPr>
          <w:sz w:val="28"/>
          <w:szCs w:val="28"/>
        </w:rPr>
        <w:t>,</w:t>
      </w:r>
      <w:r w:rsidR="00B5168D">
        <w:rPr>
          <w:sz w:val="28"/>
          <w:szCs w:val="28"/>
        </w:rPr>
        <w:t xml:space="preserve"> улица </w:t>
      </w:r>
      <w:r w:rsidR="004B7ABC" w:rsidRPr="00E6488B">
        <w:rPr>
          <w:sz w:val="28"/>
          <w:szCs w:val="28"/>
        </w:rPr>
        <w:t>Владимира Ленина,43.</w:t>
      </w:r>
      <w:r w:rsidRPr="00E6488B">
        <w:rPr>
          <w:sz w:val="28"/>
          <w:szCs w:val="28"/>
        </w:rPr>
        <w:tab/>
        <w:t>     </w:t>
      </w:r>
    </w:p>
    <w:p w14:paraId="6EE6935D" w14:textId="77777777" w:rsidR="00ED6E4C" w:rsidRPr="00E6488B" w:rsidRDefault="00ED6E4C">
      <w:pPr>
        <w:tabs>
          <w:tab w:val="left" w:pos="2340"/>
        </w:tabs>
        <w:autoSpaceDE w:val="0"/>
        <w:rPr>
          <w:sz w:val="28"/>
          <w:szCs w:val="28"/>
        </w:rPr>
      </w:pPr>
    </w:p>
    <w:p w14:paraId="57E9E5BF" w14:textId="02F8331B" w:rsidR="004B7ABC" w:rsidRPr="00E6488B" w:rsidRDefault="00ED6E4C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Телефон:</w:t>
      </w:r>
      <w:r w:rsidR="00B5168D">
        <w:rPr>
          <w:sz w:val="28"/>
          <w:szCs w:val="28"/>
        </w:rPr>
        <w:t xml:space="preserve"> (80216)540613; </w:t>
      </w:r>
      <w:r w:rsidR="004B7ABC" w:rsidRPr="00E6488B">
        <w:rPr>
          <w:sz w:val="28"/>
          <w:szCs w:val="28"/>
        </w:rPr>
        <w:t>(80216)548559</w:t>
      </w:r>
      <w:r w:rsidR="008A5748">
        <w:rPr>
          <w:sz w:val="28"/>
          <w:szCs w:val="28"/>
        </w:rPr>
        <w:t xml:space="preserve">; </w:t>
      </w:r>
      <w:r w:rsidR="008A5748" w:rsidRPr="008A5748">
        <w:rPr>
          <w:sz w:val="28"/>
          <w:szCs w:val="28"/>
        </w:rPr>
        <w:t>(80216)512263;     </w:t>
      </w:r>
    </w:p>
    <w:p w14:paraId="6E96F50A" w14:textId="35E5CC94" w:rsidR="00ED6E4C" w:rsidRPr="00E6488B" w:rsidRDefault="00ED6E4C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ab/>
        <w:t>     </w:t>
      </w:r>
    </w:p>
    <w:p w14:paraId="3043657D" w14:textId="2345AE99" w:rsidR="00ED6E4C" w:rsidRPr="00575190" w:rsidRDefault="00ED6E4C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Адрес электронной почты:</w:t>
      </w:r>
      <w:r w:rsidRPr="00E6488B">
        <w:rPr>
          <w:sz w:val="28"/>
          <w:szCs w:val="28"/>
        </w:rPr>
        <w:tab/>
      </w:r>
      <w:r w:rsidRPr="00575190">
        <w:rPr>
          <w:sz w:val="28"/>
          <w:szCs w:val="28"/>
        </w:rPr>
        <w:t> </w:t>
      </w:r>
      <w:hyperlink r:id="rId9" w:anchor="profile" w:tgtFrame="_blank" w:tooltip="tcson_orsha_raion@rambler.ru" w:history="1">
        <w:proofErr w:type="spellStart"/>
        <w:r w:rsidR="00FD2BF9" w:rsidRPr="00575190">
          <w:rPr>
            <w:rStyle w:val="aa"/>
            <w:color w:val="494E59"/>
            <w:sz w:val="28"/>
            <w:szCs w:val="28"/>
            <w:shd w:val="clear" w:color="auto" w:fill="14171F"/>
          </w:rPr>
          <w:t>tcso</w:t>
        </w:r>
        <w:r w:rsidR="00B5168D" w:rsidRPr="00575190">
          <w:rPr>
            <w:rStyle w:val="aa"/>
            <w:color w:val="494E59"/>
            <w:sz w:val="28"/>
            <w:szCs w:val="28"/>
            <w:shd w:val="clear" w:color="auto" w:fill="14171F"/>
          </w:rPr>
          <w:t>n</w:t>
        </w:r>
        <w:proofErr w:type="spellEnd"/>
        <w:r w:rsidR="00B5168D" w:rsidRPr="00575190">
          <w:rPr>
            <w:rStyle w:val="aa"/>
            <w:color w:val="494E59"/>
            <w:sz w:val="28"/>
            <w:szCs w:val="28"/>
            <w:shd w:val="clear" w:color="auto" w:fill="14171F"/>
          </w:rPr>
          <w:t xml:space="preserve"> . </w:t>
        </w:r>
        <w:proofErr w:type="spellStart"/>
        <w:r w:rsidR="00FD2BF9" w:rsidRPr="00575190">
          <w:rPr>
            <w:rStyle w:val="aa"/>
            <w:color w:val="494E59"/>
            <w:sz w:val="28"/>
            <w:szCs w:val="28"/>
            <w:shd w:val="clear" w:color="auto" w:fill="14171F"/>
          </w:rPr>
          <w:t>orsha</w:t>
        </w:r>
        <w:proofErr w:type="spellEnd"/>
        <w:r w:rsidR="00FD2BF9" w:rsidRPr="00575190">
          <w:rPr>
            <w:rStyle w:val="aa"/>
            <w:color w:val="494E59"/>
            <w:sz w:val="28"/>
            <w:szCs w:val="28"/>
            <w:shd w:val="clear" w:color="auto" w:fill="14171F"/>
          </w:rPr>
          <w:t>_@</w:t>
        </w:r>
        <w:proofErr w:type="spellStart"/>
        <w:r w:rsidR="00B5168D" w:rsidRPr="00575190">
          <w:rPr>
            <w:rStyle w:val="aa"/>
            <w:color w:val="494E59"/>
            <w:sz w:val="28"/>
            <w:szCs w:val="28"/>
            <w:shd w:val="clear" w:color="auto" w:fill="14171F"/>
            <w:lang w:val="en-US"/>
          </w:rPr>
          <w:t>vitobl</w:t>
        </w:r>
        <w:proofErr w:type="spellEnd"/>
        <w:r w:rsidR="00B5168D" w:rsidRPr="00575190">
          <w:rPr>
            <w:rStyle w:val="aa"/>
            <w:color w:val="494E59"/>
            <w:sz w:val="28"/>
            <w:szCs w:val="28"/>
            <w:shd w:val="clear" w:color="auto" w:fill="14171F"/>
          </w:rPr>
          <w:t>.</w:t>
        </w:r>
      </w:hyperlink>
      <w:r w:rsidR="00B5168D" w:rsidRPr="00575190">
        <w:rPr>
          <w:rStyle w:val="aa"/>
          <w:color w:val="494E59"/>
          <w:sz w:val="28"/>
          <w:szCs w:val="28"/>
          <w:shd w:val="clear" w:color="auto" w:fill="14171F"/>
          <w:lang w:val="en-US"/>
        </w:rPr>
        <w:t>by</w:t>
      </w:r>
      <w:r w:rsidRPr="00575190">
        <w:rPr>
          <w:sz w:val="28"/>
          <w:szCs w:val="28"/>
        </w:rPr>
        <w:t>    </w:t>
      </w:r>
    </w:p>
    <w:p w14:paraId="243D788C" w14:textId="77777777" w:rsidR="00ED6E4C" w:rsidRPr="00E6488B" w:rsidRDefault="00ED6E4C">
      <w:pPr>
        <w:tabs>
          <w:tab w:val="left" w:pos="2340"/>
        </w:tabs>
        <w:autoSpaceDE w:val="0"/>
        <w:rPr>
          <w:sz w:val="28"/>
          <w:szCs w:val="28"/>
        </w:rPr>
      </w:pPr>
    </w:p>
    <w:p w14:paraId="3A044C22" w14:textId="7FE1F188" w:rsidR="00FD2BF9" w:rsidRPr="00095D1D" w:rsidRDefault="00234266" w:rsidP="00234266">
      <w:pPr>
        <w:numPr>
          <w:ilvl w:val="0"/>
          <w:numId w:val="2"/>
        </w:numPr>
        <w:tabs>
          <w:tab w:val="left" w:pos="3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Сведения о заявителе:</w:t>
      </w:r>
      <w:r w:rsidR="00B5168D">
        <w:rPr>
          <w:sz w:val="28"/>
          <w:szCs w:val="28"/>
        </w:rPr>
        <w:t xml:space="preserve"> </w:t>
      </w:r>
      <w:r w:rsidR="00FD2BF9" w:rsidRPr="00E6488B">
        <w:rPr>
          <w:sz w:val="28"/>
          <w:szCs w:val="28"/>
        </w:rPr>
        <w:t>Государственное учреждение с бюджетным фина</w:t>
      </w:r>
      <w:r w:rsidR="00095D1D">
        <w:rPr>
          <w:sz w:val="28"/>
          <w:szCs w:val="28"/>
        </w:rPr>
        <w:t>нсированием, год основания 2001</w:t>
      </w:r>
      <w:r w:rsidR="00FD2BF9" w:rsidRPr="00E6488B">
        <w:rPr>
          <w:sz w:val="28"/>
          <w:szCs w:val="28"/>
        </w:rPr>
        <w:t>, штатная численность учреждения</w:t>
      </w:r>
      <w:r w:rsidR="00F476D7">
        <w:rPr>
          <w:sz w:val="28"/>
          <w:szCs w:val="28"/>
        </w:rPr>
        <w:t xml:space="preserve"> </w:t>
      </w:r>
      <w:r w:rsidR="00574C54">
        <w:rPr>
          <w:sz w:val="28"/>
          <w:szCs w:val="28"/>
        </w:rPr>
        <w:t xml:space="preserve">– 218,5 </w:t>
      </w:r>
      <w:r w:rsidR="00FD2BF9" w:rsidRPr="00095D1D">
        <w:rPr>
          <w:sz w:val="28"/>
          <w:szCs w:val="28"/>
        </w:rPr>
        <w:t>единиц.</w:t>
      </w:r>
    </w:p>
    <w:p w14:paraId="013DCC77" w14:textId="371C8AEF" w:rsidR="00C978B8" w:rsidRPr="00E6488B" w:rsidRDefault="00C978B8" w:rsidP="00C978B8">
      <w:pPr>
        <w:autoSpaceDE w:val="0"/>
        <w:ind w:left="360"/>
        <w:rPr>
          <w:sz w:val="28"/>
          <w:szCs w:val="28"/>
        </w:rPr>
      </w:pPr>
      <w:r w:rsidRPr="00E6488B">
        <w:rPr>
          <w:i/>
          <w:sz w:val="28"/>
          <w:szCs w:val="28"/>
        </w:rPr>
        <w:t>Приложение 1:Свидетельство о государственной  регистрации.</w:t>
      </w:r>
    </w:p>
    <w:p w14:paraId="08C9F66C" w14:textId="5C4FF1A2" w:rsidR="00FD2BF9" w:rsidRPr="00E6488B" w:rsidRDefault="00C978B8" w:rsidP="00FD2BF9">
      <w:pPr>
        <w:tabs>
          <w:tab w:val="left" w:pos="360"/>
        </w:tabs>
        <w:autoSpaceDE w:val="0"/>
        <w:ind w:left="360"/>
        <w:rPr>
          <w:i/>
          <w:sz w:val="28"/>
          <w:szCs w:val="28"/>
        </w:rPr>
      </w:pPr>
      <w:r w:rsidRPr="00E6488B">
        <w:rPr>
          <w:i/>
          <w:sz w:val="28"/>
          <w:szCs w:val="28"/>
        </w:rPr>
        <w:t>Приложение 2</w:t>
      </w:r>
      <w:r w:rsidRPr="00E6488B">
        <w:rPr>
          <w:sz w:val="28"/>
          <w:szCs w:val="28"/>
        </w:rPr>
        <w:t>:</w:t>
      </w:r>
      <w:r w:rsidRPr="00E6488B">
        <w:rPr>
          <w:i/>
          <w:sz w:val="28"/>
          <w:szCs w:val="28"/>
        </w:rPr>
        <w:t>Карта субъекта Единого реестра государственного имущества.</w:t>
      </w:r>
    </w:p>
    <w:p w14:paraId="776DA011" w14:textId="29AE5ED5" w:rsidR="00C978B8" w:rsidRPr="00E6488B" w:rsidRDefault="00C978B8" w:rsidP="00FD2BF9">
      <w:pPr>
        <w:tabs>
          <w:tab w:val="left" w:pos="360"/>
        </w:tabs>
        <w:autoSpaceDE w:val="0"/>
        <w:ind w:left="360"/>
        <w:rPr>
          <w:i/>
          <w:sz w:val="28"/>
          <w:szCs w:val="28"/>
        </w:rPr>
      </w:pPr>
      <w:r w:rsidRPr="00E6488B">
        <w:rPr>
          <w:i/>
          <w:sz w:val="28"/>
          <w:szCs w:val="28"/>
        </w:rPr>
        <w:t>Приложение 3:Бухгалтерский баланс.</w:t>
      </w:r>
    </w:p>
    <w:p w14:paraId="2178D8CA" w14:textId="77777777" w:rsidR="00C978B8" w:rsidRPr="00E6488B" w:rsidRDefault="00C978B8" w:rsidP="00FD2BF9">
      <w:pPr>
        <w:tabs>
          <w:tab w:val="left" w:pos="360"/>
        </w:tabs>
        <w:autoSpaceDE w:val="0"/>
        <w:ind w:left="360"/>
        <w:rPr>
          <w:sz w:val="28"/>
          <w:szCs w:val="28"/>
        </w:rPr>
      </w:pPr>
    </w:p>
    <w:p w14:paraId="594C2621" w14:textId="3AFB2A1B" w:rsidR="00E7402B" w:rsidRPr="00E6488B" w:rsidRDefault="00FD2BF9" w:rsidP="00B5168D">
      <w:pPr>
        <w:tabs>
          <w:tab w:val="left" w:pos="360"/>
        </w:tabs>
        <w:autoSpaceDE w:val="0"/>
        <w:jc w:val="both"/>
        <w:rPr>
          <w:sz w:val="28"/>
          <w:szCs w:val="28"/>
        </w:rPr>
      </w:pPr>
      <w:proofErr w:type="gramStart"/>
      <w:r w:rsidRPr="00E6488B">
        <w:rPr>
          <w:sz w:val="28"/>
          <w:szCs w:val="28"/>
        </w:rPr>
        <w:t>(</w:t>
      </w:r>
      <w:r w:rsidR="00234266" w:rsidRPr="00E6488B">
        <w:rPr>
          <w:sz w:val="28"/>
          <w:szCs w:val="28"/>
        </w:rPr>
        <w:t>правовая форма, год основания, количество участников, кредитоспособность - предоставляются следующие документальные подтверждения, как, например, выписка о регистрации, годовой отчет и т. д.)</w:t>
      </w:r>
      <w:proofErr w:type="gramEnd"/>
    </w:p>
    <w:p w14:paraId="460BBC56" w14:textId="77777777" w:rsidR="00234266" w:rsidRPr="00E6488B" w:rsidRDefault="00234266" w:rsidP="003D1099">
      <w:pPr>
        <w:autoSpaceDE w:val="0"/>
        <w:rPr>
          <w:sz w:val="28"/>
          <w:szCs w:val="28"/>
        </w:rPr>
      </w:pPr>
    </w:p>
    <w:p w14:paraId="4B4510A6" w14:textId="77777777" w:rsidR="00620EF2" w:rsidRPr="00E6488B" w:rsidRDefault="00234266" w:rsidP="00B5168D">
      <w:pPr>
        <w:numPr>
          <w:ilvl w:val="0"/>
          <w:numId w:val="2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E6488B">
        <w:rPr>
          <w:sz w:val="28"/>
          <w:szCs w:val="28"/>
        </w:rPr>
        <w:t>Заявитель освобожден от следующих налоговых платежей:</w:t>
      </w:r>
    </w:p>
    <w:p w14:paraId="465AEC83" w14:textId="7DC04ACB" w:rsidR="00C978B8" w:rsidRPr="00E6488B" w:rsidRDefault="00C978B8" w:rsidP="00B5168D">
      <w:pPr>
        <w:autoSpaceDE w:val="0"/>
        <w:jc w:val="both"/>
        <w:rPr>
          <w:sz w:val="28"/>
          <w:szCs w:val="28"/>
        </w:rPr>
      </w:pPr>
      <w:r w:rsidRPr="00E6488B">
        <w:rPr>
          <w:sz w:val="28"/>
          <w:szCs w:val="28"/>
        </w:rPr>
        <w:t xml:space="preserve">   В </w:t>
      </w:r>
      <w:r w:rsidR="00B5168D">
        <w:rPr>
          <w:sz w:val="28"/>
          <w:szCs w:val="28"/>
        </w:rPr>
        <w:t xml:space="preserve">соответствии со статьей 126 НК не являются объектом налогообложения </w:t>
      </w:r>
      <w:r w:rsidRPr="00E6488B">
        <w:rPr>
          <w:sz w:val="28"/>
          <w:szCs w:val="28"/>
        </w:rPr>
        <w:t>налогом на прибыль:</w:t>
      </w:r>
    </w:p>
    <w:p w14:paraId="0309757E" w14:textId="02C21BB8" w:rsidR="00ED6E4C" w:rsidRPr="00E6488B" w:rsidRDefault="00C978B8" w:rsidP="00B5168D">
      <w:pPr>
        <w:autoSpaceDE w:val="0"/>
        <w:jc w:val="both"/>
        <w:rPr>
          <w:sz w:val="28"/>
          <w:szCs w:val="28"/>
        </w:rPr>
      </w:pPr>
      <w:r w:rsidRPr="00E6488B">
        <w:rPr>
          <w:sz w:val="28"/>
          <w:szCs w:val="28"/>
        </w:rPr>
        <w:t>- приб</w:t>
      </w:r>
      <w:r w:rsidR="00B5168D">
        <w:rPr>
          <w:sz w:val="28"/>
          <w:szCs w:val="28"/>
        </w:rPr>
        <w:t xml:space="preserve">ыль государственных учреждений </w:t>
      </w:r>
      <w:r w:rsidRPr="00E6488B">
        <w:rPr>
          <w:sz w:val="28"/>
          <w:szCs w:val="28"/>
        </w:rPr>
        <w:t>социального обслуживания</w:t>
      </w:r>
      <w:r w:rsidR="00552FAB" w:rsidRPr="00E6488B">
        <w:rPr>
          <w:sz w:val="28"/>
          <w:szCs w:val="28"/>
        </w:rPr>
        <w:t>,</w:t>
      </w:r>
      <w:r w:rsidRPr="00E6488B">
        <w:rPr>
          <w:sz w:val="28"/>
          <w:szCs w:val="28"/>
        </w:rPr>
        <w:t xml:space="preserve"> финансируемых из бюджета от реализации изделий, изготавливаемых в рамках лечебно-трудовой деятельности и на занятиях в кружках по интересам</w:t>
      </w:r>
      <w:r w:rsidR="00552FAB" w:rsidRPr="00E6488B">
        <w:rPr>
          <w:sz w:val="28"/>
          <w:szCs w:val="28"/>
        </w:rPr>
        <w:t>,</w:t>
      </w:r>
      <w:r w:rsidRPr="00E6488B">
        <w:rPr>
          <w:sz w:val="28"/>
          <w:szCs w:val="28"/>
        </w:rPr>
        <w:t xml:space="preserve"> а также при проведении мероприятий по развитию</w:t>
      </w:r>
      <w:r w:rsidR="00B5168D">
        <w:rPr>
          <w:sz w:val="28"/>
          <w:szCs w:val="28"/>
        </w:rPr>
        <w:t xml:space="preserve"> доступных трудовых </w:t>
      </w:r>
      <w:r w:rsidR="00552FAB" w:rsidRPr="00E6488B">
        <w:rPr>
          <w:sz w:val="28"/>
          <w:szCs w:val="28"/>
        </w:rPr>
        <w:t>навыков инвалидов</w:t>
      </w:r>
      <w:r w:rsidR="008E2E83" w:rsidRPr="00E6488B">
        <w:rPr>
          <w:sz w:val="28"/>
          <w:szCs w:val="28"/>
        </w:rPr>
        <w:t xml:space="preserve"> </w:t>
      </w:r>
      <w:r w:rsidR="001001AF" w:rsidRPr="00E6488B">
        <w:rPr>
          <w:sz w:val="28"/>
          <w:szCs w:val="28"/>
        </w:rPr>
        <w:t>(п.п.4.1. – 4.</w:t>
      </w:r>
      <w:r w:rsidR="00552FAB" w:rsidRPr="00E6488B">
        <w:rPr>
          <w:sz w:val="28"/>
          <w:szCs w:val="28"/>
        </w:rPr>
        <w:t>2</w:t>
      </w:r>
      <w:r w:rsidR="001001AF" w:rsidRPr="00E6488B">
        <w:rPr>
          <w:sz w:val="28"/>
          <w:szCs w:val="28"/>
        </w:rPr>
        <w:t xml:space="preserve">. </w:t>
      </w:r>
      <w:r w:rsidR="00552FAB" w:rsidRPr="00E6488B">
        <w:rPr>
          <w:sz w:val="28"/>
          <w:szCs w:val="28"/>
        </w:rPr>
        <w:t>п.4</w:t>
      </w:r>
      <w:r w:rsidR="00340BAC" w:rsidRPr="00E6488B">
        <w:rPr>
          <w:sz w:val="28"/>
          <w:szCs w:val="28"/>
        </w:rPr>
        <w:t>)</w:t>
      </w:r>
      <w:r w:rsidR="008E2E83" w:rsidRPr="00E6488B">
        <w:rPr>
          <w:sz w:val="28"/>
          <w:szCs w:val="28"/>
        </w:rPr>
        <w:t>.</w:t>
      </w:r>
      <w:r w:rsidR="00ED6E4C" w:rsidRPr="00E6488B">
        <w:rPr>
          <w:sz w:val="28"/>
          <w:szCs w:val="28"/>
        </w:rPr>
        <w:t>     </w:t>
      </w:r>
    </w:p>
    <w:p w14:paraId="1CED241D" w14:textId="77777777" w:rsidR="00620EF2" w:rsidRPr="00E6488B" w:rsidRDefault="00ED6E4C">
      <w:pPr>
        <w:numPr>
          <w:ilvl w:val="0"/>
          <w:numId w:val="2"/>
        </w:numPr>
        <w:tabs>
          <w:tab w:val="left" w:pos="3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Ответственное/контактное лицо (фамилия, адрес, контактные данные)</w:t>
      </w:r>
    </w:p>
    <w:p w14:paraId="508F2F00" w14:textId="072EE974" w:rsidR="00ED6E4C" w:rsidRPr="00E6488B" w:rsidRDefault="00ED6E4C" w:rsidP="00620EF2">
      <w:pPr>
        <w:autoSpaceDE w:val="0"/>
        <w:ind w:left="360"/>
        <w:rPr>
          <w:sz w:val="28"/>
          <w:szCs w:val="28"/>
        </w:rPr>
      </w:pPr>
    </w:p>
    <w:p w14:paraId="5C8918A8" w14:textId="1089E917" w:rsidR="00ED6E4C" w:rsidRPr="00E6488B" w:rsidRDefault="00ED6E4C" w:rsidP="004144E9">
      <w:pPr>
        <w:autoSpaceDE w:val="0"/>
        <w:ind w:left="357"/>
        <w:rPr>
          <w:rStyle w:val="Absatz-Standardschriftart2"/>
          <w:sz w:val="28"/>
          <w:szCs w:val="28"/>
          <w:shd w:val="clear" w:color="auto" w:fill="FFFFFF"/>
        </w:rPr>
      </w:pPr>
      <w:r w:rsidRPr="00E6488B">
        <w:rPr>
          <w:rStyle w:val="Absatz-Standardschriftart2"/>
          <w:sz w:val="28"/>
          <w:szCs w:val="28"/>
          <w:shd w:val="clear" w:color="auto" w:fill="FFFFFF"/>
        </w:rPr>
        <w:lastRenderedPageBreak/>
        <w:t>1.   </w:t>
      </w:r>
      <w:proofErr w:type="spellStart"/>
      <w:r w:rsidR="004B7ABC" w:rsidRPr="00E6488B">
        <w:rPr>
          <w:rStyle w:val="Absatz-Standardschriftart2"/>
          <w:sz w:val="28"/>
          <w:szCs w:val="28"/>
          <w:shd w:val="clear" w:color="auto" w:fill="FFFFFF"/>
        </w:rPr>
        <w:t>Муренкова</w:t>
      </w:r>
      <w:proofErr w:type="spellEnd"/>
      <w:r w:rsidR="004B7ABC" w:rsidRPr="00E6488B">
        <w:rPr>
          <w:rStyle w:val="Absatz-Standardschriftart2"/>
          <w:sz w:val="28"/>
          <w:szCs w:val="28"/>
          <w:shd w:val="clear" w:color="auto" w:fill="FFFFFF"/>
        </w:rPr>
        <w:t xml:space="preserve"> Екатерина Васильевна (80216)</w:t>
      </w:r>
      <w:r w:rsidR="00600479">
        <w:rPr>
          <w:rStyle w:val="Absatz-Standardschriftart2"/>
          <w:sz w:val="28"/>
          <w:szCs w:val="28"/>
          <w:shd w:val="clear" w:color="auto" w:fill="FFFFFF"/>
        </w:rPr>
        <w:t xml:space="preserve"> </w:t>
      </w:r>
      <w:r w:rsidR="004B7ABC" w:rsidRPr="00E6488B">
        <w:rPr>
          <w:rStyle w:val="Absatz-Standardschriftart2"/>
          <w:sz w:val="28"/>
          <w:szCs w:val="28"/>
          <w:shd w:val="clear" w:color="auto" w:fill="FFFFFF"/>
        </w:rPr>
        <w:t>540613</w:t>
      </w:r>
      <w:r w:rsidR="00FD2BF9" w:rsidRPr="00E6488B">
        <w:rPr>
          <w:rStyle w:val="Absatz-Standardschriftart2"/>
          <w:sz w:val="28"/>
          <w:szCs w:val="28"/>
          <w:shd w:val="clear" w:color="auto" w:fill="FFFFFF"/>
        </w:rPr>
        <w:t>;</w:t>
      </w:r>
      <w:r w:rsidR="004B7ABC" w:rsidRPr="00E6488B">
        <w:rPr>
          <w:rStyle w:val="Absatz-Standardschriftart2"/>
          <w:sz w:val="28"/>
          <w:szCs w:val="28"/>
          <w:shd w:val="clear" w:color="auto" w:fill="FFFFFF"/>
        </w:rPr>
        <w:t xml:space="preserve"> </w:t>
      </w:r>
      <w:r w:rsidR="00FD2BF9" w:rsidRPr="00E6488B">
        <w:rPr>
          <w:rStyle w:val="Absatz-Standardschriftart2"/>
          <w:sz w:val="28"/>
          <w:szCs w:val="28"/>
          <w:shd w:val="clear" w:color="auto" w:fill="FFFFFF"/>
        </w:rPr>
        <w:t>(+375</w:t>
      </w:r>
      <w:r w:rsidR="004B7ABC" w:rsidRPr="00E6488B">
        <w:rPr>
          <w:rStyle w:val="Absatz-Standardschriftart2"/>
          <w:sz w:val="28"/>
          <w:szCs w:val="28"/>
          <w:shd w:val="clear" w:color="auto" w:fill="FFFFFF"/>
        </w:rPr>
        <w:t>336796775</w:t>
      </w:r>
      <w:r w:rsidR="00FD2BF9" w:rsidRPr="00E6488B">
        <w:rPr>
          <w:rStyle w:val="Absatz-Standardschriftart2"/>
          <w:sz w:val="28"/>
          <w:szCs w:val="28"/>
          <w:shd w:val="clear" w:color="auto" w:fill="FFFFFF"/>
        </w:rPr>
        <w:t>)</w:t>
      </w:r>
      <w:r w:rsidR="004B7ABC" w:rsidRPr="00E6488B">
        <w:rPr>
          <w:rStyle w:val="Absatz-Standardschriftart2"/>
          <w:sz w:val="28"/>
          <w:szCs w:val="28"/>
          <w:shd w:val="clear" w:color="auto" w:fill="FFFFFF"/>
        </w:rPr>
        <w:t>;</w:t>
      </w:r>
      <w:r w:rsidRPr="00E6488B">
        <w:rPr>
          <w:rStyle w:val="Absatz-Standardschriftart2"/>
          <w:sz w:val="28"/>
          <w:szCs w:val="28"/>
          <w:shd w:val="clear" w:color="auto" w:fill="FFFFFF"/>
        </w:rPr>
        <w:t>  </w:t>
      </w:r>
    </w:p>
    <w:p w14:paraId="1283D8A6" w14:textId="74806D58" w:rsidR="00ED6E4C" w:rsidRPr="00E6488B" w:rsidRDefault="00ED6E4C">
      <w:pPr>
        <w:autoSpaceDE w:val="0"/>
        <w:ind w:left="357" w:firstLine="3"/>
        <w:rPr>
          <w:rStyle w:val="Absatz-Standardschriftart2"/>
          <w:sz w:val="28"/>
          <w:szCs w:val="28"/>
          <w:shd w:val="clear" w:color="auto" w:fill="FFFFFF"/>
        </w:rPr>
      </w:pPr>
      <w:r w:rsidRPr="00E6488B">
        <w:rPr>
          <w:rStyle w:val="Absatz-Standardschriftart2"/>
          <w:sz w:val="28"/>
          <w:szCs w:val="28"/>
          <w:shd w:val="clear" w:color="auto" w:fill="FFFFFF"/>
        </w:rPr>
        <w:t>2.   </w:t>
      </w:r>
      <w:r w:rsidR="00BA7064">
        <w:rPr>
          <w:rStyle w:val="Absatz-Standardschriftart2"/>
          <w:sz w:val="28"/>
          <w:szCs w:val="28"/>
          <w:shd w:val="clear" w:color="auto" w:fill="FFFFFF"/>
        </w:rPr>
        <w:t>Чернявская Ирина Александровна</w:t>
      </w:r>
      <w:r w:rsidR="00FD2BF9" w:rsidRPr="00E6488B">
        <w:rPr>
          <w:rStyle w:val="Absatz-Standardschriftart2"/>
          <w:sz w:val="28"/>
          <w:szCs w:val="28"/>
          <w:shd w:val="clear" w:color="auto" w:fill="FFFFFF"/>
        </w:rPr>
        <w:t xml:space="preserve"> (80216)</w:t>
      </w:r>
      <w:r w:rsidRPr="00E6488B">
        <w:rPr>
          <w:rStyle w:val="Absatz-Standardschriftart2"/>
          <w:sz w:val="28"/>
          <w:szCs w:val="28"/>
          <w:shd w:val="clear" w:color="auto" w:fill="FFFFFF"/>
        </w:rPr>
        <w:t> </w:t>
      </w:r>
      <w:r w:rsidR="00BA7064">
        <w:rPr>
          <w:rStyle w:val="Absatz-Standardschriftart2"/>
          <w:sz w:val="28"/>
          <w:szCs w:val="28"/>
          <w:shd w:val="clear" w:color="auto" w:fill="FFFFFF"/>
        </w:rPr>
        <w:t>546151</w:t>
      </w:r>
      <w:r w:rsidR="00FD2BF9" w:rsidRPr="00E6488B">
        <w:rPr>
          <w:rStyle w:val="Absatz-Standardschriftart2"/>
          <w:sz w:val="28"/>
          <w:szCs w:val="28"/>
          <w:shd w:val="clear" w:color="auto" w:fill="FFFFFF"/>
        </w:rPr>
        <w:t>;</w:t>
      </w:r>
      <w:r w:rsidRPr="00E6488B">
        <w:rPr>
          <w:rStyle w:val="Absatz-Standardschriftart2"/>
          <w:sz w:val="28"/>
          <w:szCs w:val="28"/>
          <w:shd w:val="clear" w:color="auto" w:fill="FFFFFF"/>
        </w:rPr>
        <w:t> </w:t>
      </w:r>
      <w:r w:rsidR="00BA7064">
        <w:rPr>
          <w:rStyle w:val="Absatz-Standardschriftart2"/>
          <w:sz w:val="28"/>
          <w:szCs w:val="28"/>
          <w:shd w:val="clear" w:color="auto" w:fill="FFFFFF"/>
        </w:rPr>
        <w:t>(+375292175268</w:t>
      </w:r>
      <w:r w:rsidR="00FD2BF9" w:rsidRPr="00E6488B">
        <w:rPr>
          <w:rStyle w:val="Absatz-Standardschriftart2"/>
          <w:sz w:val="28"/>
          <w:szCs w:val="28"/>
          <w:shd w:val="clear" w:color="auto" w:fill="FFFFFF"/>
        </w:rPr>
        <w:t>)</w:t>
      </w:r>
      <w:r w:rsidRPr="00E6488B">
        <w:rPr>
          <w:rStyle w:val="Absatz-Standardschriftart2"/>
          <w:sz w:val="28"/>
          <w:szCs w:val="28"/>
          <w:shd w:val="clear" w:color="auto" w:fill="FFFFFF"/>
        </w:rPr>
        <w:t> </w:t>
      </w:r>
    </w:p>
    <w:p w14:paraId="2F7F570A" w14:textId="77777777" w:rsidR="00E83C3F" w:rsidRPr="00E6488B" w:rsidRDefault="00E83C3F" w:rsidP="00E83C3F">
      <w:pPr>
        <w:jc w:val="both"/>
        <w:rPr>
          <w:sz w:val="28"/>
          <w:szCs w:val="28"/>
        </w:rPr>
      </w:pPr>
    </w:p>
    <w:p w14:paraId="2E1717A7" w14:textId="2CD190E1" w:rsidR="00462613" w:rsidRPr="00F476D7" w:rsidRDefault="008E2E83" w:rsidP="00462613">
      <w:pPr>
        <w:numPr>
          <w:ilvl w:val="0"/>
          <w:numId w:val="2"/>
        </w:numPr>
        <w:autoSpaceDE w:val="0"/>
        <w:jc w:val="both"/>
        <w:rPr>
          <w:b/>
          <w:sz w:val="28"/>
          <w:szCs w:val="28"/>
        </w:rPr>
      </w:pPr>
      <w:r w:rsidRPr="00F476D7">
        <w:rPr>
          <w:sz w:val="28"/>
          <w:szCs w:val="28"/>
        </w:rPr>
        <w:t>Название проекта:</w:t>
      </w:r>
      <w:r w:rsidRPr="00F476D7">
        <w:rPr>
          <w:b/>
          <w:sz w:val="28"/>
          <w:szCs w:val="28"/>
        </w:rPr>
        <w:t> </w:t>
      </w:r>
      <w:r w:rsidR="00B5168D" w:rsidRPr="00F476D7">
        <w:rPr>
          <w:sz w:val="28"/>
          <w:szCs w:val="28"/>
        </w:rPr>
        <w:t>«</w:t>
      </w:r>
      <w:proofErr w:type="spellStart"/>
      <w:r w:rsidR="00A20AE2">
        <w:rPr>
          <w:sz w:val="28"/>
          <w:szCs w:val="28"/>
        </w:rPr>
        <w:t>ФотоВзгляд</w:t>
      </w:r>
      <w:proofErr w:type="spellEnd"/>
      <w:r w:rsidR="000F67BD" w:rsidRPr="00F476D7">
        <w:rPr>
          <w:sz w:val="28"/>
          <w:szCs w:val="28"/>
        </w:rPr>
        <w:t>»</w:t>
      </w:r>
      <w:r w:rsidR="00462613" w:rsidRPr="00F476D7">
        <w:rPr>
          <w:sz w:val="28"/>
          <w:szCs w:val="28"/>
        </w:rPr>
        <w:t xml:space="preserve"> -</w:t>
      </w:r>
      <w:r w:rsidR="000F67BD" w:rsidRPr="00F476D7">
        <w:rPr>
          <w:sz w:val="28"/>
          <w:szCs w:val="28"/>
        </w:rPr>
        <w:t xml:space="preserve"> </w:t>
      </w:r>
      <w:r w:rsidR="00F476D7" w:rsidRPr="00F476D7">
        <w:rPr>
          <w:sz w:val="28"/>
          <w:szCs w:val="28"/>
        </w:rPr>
        <w:t>организация трудовой занятости, профессиональной и социальной реабилитации лиц с инвалидностью, проживающих на территории Оршанского района и посещающих отделение</w:t>
      </w:r>
      <w:r w:rsidR="000714B4">
        <w:rPr>
          <w:sz w:val="28"/>
          <w:szCs w:val="28"/>
        </w:rPr>
        <w:t xml:space="preserve"> социальной реабилитации, </w:t>
      </w:r>
      <w:proofErr w:type="spellStart"/>
      <w:r w:rsidR="000714B4">
        <w:rPr>
          <w:sz w:val="28"/>
          <w:szCs w:val="28"/>
        </w:rPr>
        <w:t>абилитации</w:t>
      </w:r>
      <w:proofErr w:type="spellEnd"/>
      <w:r w:rsidR="000714B4">
        <w:rPr>
          <w:sz w:val="28"/>
          <w:szCs w:val="28"/>
        </w:rPr>
        <w:t xml:space="preserve"> инвалидов</w:t>
      </w:r>
      <w:r w:rsidR="00F476D7" w:rsidRPr="00F476D7">
        <w:rPr>
          <w:sz w:val="28"/>
          <w:szCs w:val="28"/>
        </w:rPr>
        <w:t>, через открытие на базе отделения фотомастерской.</w:t>
      </w:r>
    </w:p>
    <w:p w14:paraId="0A360440" w14:textId="370109EC" w:rsidR="00ED6E4C" w:rsidRPr="00462613" w:rsidRDefault="00ED6E4C" w:rsidP="00462613">
      <w:pPr>
        <w:autoSpaceDE w:val="0"/>
        <w:jc w:val="both"/>
        <w:rPr>
          <w:sz w:val="28"/>
          <w:szCs w:val="28"/>
        </w:rPr>
      </w:pPr>
      <w:r w:rsidRPr="00462613">
        <w:rPr>
          <w:sz w:val="28"/>
          <w:szCs w:val="28"/>
        </w:rPr>
        <w:t>а) Краткое оп</w:t>
      </w:r>
      <w:r w:rsidR="003233FD" w:rsidRPr="00462613">
        <w:rPr>
          <w:sz w:val="28"/>
          <w:szCs w:val="28"/>
        </w:rPr>
        <w:t>исание проекта</w:t>
      </w:r>
      <w:r w:rsidR="005C3E89" w:rsidRPr="00462613">
        <w:rPr>
          <w:sz w:val="28"/>
          <w:szCs w:val="28"/>
        </w:rPr>
        <w:t xml:space="preserve"> (просьба приложить как можно подробные документы)</w:t>
      </w:r>
    </w:p>
    <w:p w14:paraId="69154BCF" w14:textId="77777777" w:rsidR="002752BD" w:rsidRDefault="002752BD">
      <w:pPr>
        <w:autoSpaceDE w:val="0"/>
        <w:rPr>
          <w:sz w:val="28"/>
          <w:szCs w:val="28"/>
        </w:rPr>
      </w:pPr>
    </w:p>
    <w:p w14:paraId="048B4BD6" w14:textId="6D31B108" w:rsidR="005D0DA1" w:rsidRDefault="00F06947" w:rsidP="005D0DA1">
      <w:pPr>
        <w:autoSpaceDE w:val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</w:t>
      </w:r>
      <w:r w:rsidR="00545C9B">
        <w:rPr>
          <w:i/>
          <w:sz w:val="28"/>
          <w:szCs w:val="28"/>
        </w:rPr>
        <w:t>борудование</w:t>
      </w:r>
      <w:r w:rsidR="00D13B23" w:rsidRPr="00E41024">
        <w:rPr>
          <w:i/>
          <w:sz w:val="28"/>
          <w:szCs w:val="28"/>
        </w:rPr>
        <w:t xml:space="preserve"> и оснащение</w:t>
      </w:r>
      <w:r w:rsidR="00C96448" w:rsidRPr="00E41024">
        <w:rPr>
          <w:i/>
          <w:sz w:val="28"/>
          <w:szCs w:val="28"/>
        </w:rPr>
        <w:t xml:space="preserve"> </w:t>
      </w:r>
      <w:r w:rsidR="000E7220">
        <w:rPr>
          <w:i/>
          <w:sz w:val="28"/>
          <w:szCs w:val="28"/>
        </w:rPr>
        <w:t xml:space="preserve">фотомастерской </w:t>
      </w:r>
      <w:r>
        <w:rPr>
          <w:i/>
          <w:sz w:val="28"/>
          <w:szCs w:val="28"/>
        </w:rPr>
        <w:t>«</w:t>
      </w:r>
      <w:proofErr w:type="spellStart"/>
      <w:r w:rsidR="00574C54">
        <w:rPr>
          <w:bCs/>
          <w:i/>
          <w:sz w:val="28"/>
          <w:szCs w:val="28"/>
        </w:rPr>
        <w:t>ФотоВзгляд</w:t>
      </w:r>
      <w:proofErr w:type="spellEnd"/>
      <w:r>
        <w:rPr>
          <w:i/>
          <w:sz w:val="28"/>
          <w:szCs w:val="28"/>
        </w:rPr>
        <w:t>» при отделении</w:t>
      </w:r>
      <w:r w:rsidR="008378AC" w:rsidRPr="00E41024">
        <w:rPr>
          <w:i/>
          <w:sz w:val="28"/>
          <w:szCs w:val="28"/>
        </w:rPr>
        <w:t xml:space="preserve"> </w:t>
      </w:r>
      <w:r w:rsidR="000714B4">
        <w:rPr>
          <w:i/>
          <w:sz w:val="28"/>
          <w:szCs w:val="28"/>
        </w:rPr>
        <w:t xml:space="preserve">социальной реабилитации, </w:t>
      </w:r>
      <w:proofErr w:type="spellStart"/>
      <w:r w:rsidR="000714B4">
        <w:rPr>
          <w:i/>
          <w:sz w:val="28"/>
          <w:szCs w:val="28"/>
        </w:rPr>
        <w:t>абилитации</w:t>
      </w:r>
      <w:proofErr w:type="spellEnd"/>
      <w:r w:rsidR="000714B4">
        <w:rPr>
          <w:i/>
          <w:sz w:val="28"/>
          <w:szCs w:val="28"/>
        </w:rPr>
        <w:t xml:space="preserve"> инвалидов </w:t>
      </w:r>
      <w:r w:rsidR="000E7220">
        <w:rPr>
          <w:i/>
          <w:sz w:val="28"/>
          <w:szCs w:val="28"/>
        </w:rPr>
        <w:t>позволя</w:t>
      </w:r>
      <w:r w:rsidR="008E1D47">
        <w:rPr>
          <w:i/>
          <w:sz w:val="28"/>
          <w:szCs w:val="28"/>
        </w:rPr>
        <w:t xml:space="preserve">т </w:t>
      </w:r>
      <w:r w:rsidR="000E7220">
        <w:rPr>
          <w:i/>
          <w:sz w:val="28"/>
          <w:szCs w:val="28"/>
        </w:rPr>
        <w:t xml:space="preserve">людям с инвалидностью </w:t>
      </w:r>
      <w:r w:rsidR="005D0DA1">
        <w:rPr>
          <w:i/>
          <w:sz w:val="28"/>
          <w:szCs w:val="28"/>
        </w:rPr>
        <w:t xml:space="preserve">получить </w:t>
      </w:r>
      <w:r w:rsidR="005D0DA1" w:rsidRPr="005D0DA1">
        <w:rPr>
          <w:i/>
          <w:sz w:val="28"/>
          <w:szCs w:val="28"/>
        </w:rPr>
        <w:t>навыки фотодела, участвовать в тематических фотосессиях в каче</w:t>
      </w:r>
      <w:r w:rsidR="000E7220">
        <w:rPr>
          <w:i/>
          <w:sz w:val="28"/>
          <w:szCs w:val="28"/>
        </w:rPr>
        <w:t>стве моделей и фотографов, научи</w:t>
      </w:r>
      <w:r w:rsidR="005D0DA1" w:rsidRPr="005D0DA1">
        <w:rPr>
          <w:i/>
          <w:sz w:val="28"/>
          <w:szCs w:val="28"/>
        </w:rPr>
        <w:t>т</w:t>
      </w:r>
      <w:r w:rsidR="000E7220">
        <w:rPr>
          <w:i/>
          <w:sz w:val="28"/>
          <w:szCs w:val="28"/>
        </w:rPr>
        <w:t>ь</w:t>
      </w:r>
      <w:r w:rsidR="005D0DA1" w:rsidRPr="005D0DA1">
        <w:rPr>
          <w:i/>
          <w:sz w:val="28"/>
          <w:szCs w:val="28"/>
        </w:rPr>
        <w:t>ся продвигать свое творчество в сети ин</w:t>
      </w:r>
      <w:r w:rsidR="000E7220">
        <w:rPr>
          <w:i/>
          <w:sz w:val="28"/>
          <w:szCs w:val="28"/>
        </w:rPr>
        <w:t>тернет, а также получить</w:t>
      </w:r>
      <w:r w:rsidR="005D0DA1" w:rsidRPr="005D0DA1">
        <w:rPr>
          <w:i/>
          <w:sz w:val="28"/>
          <w:szCs w:val="28"/>
        </w:rPr>
        <w:t xml:space="preserve"> бесценную в наше время возможность встречаться, знакомиться, общаться, обмениваться опытом и продвигаться уже на профессиональном уровне в этой, востребованной в данный момент, сфере</w:t>
      </w:r>
      <w:proofErr w:type="gramEnd"/>
      <w:r w:rsidR="005D0DA1" w:rsidRPr="005D0DA1">
        <w:rPr>
          <w:i/>
          <w:sz w:val="28"/>
          <w:szCs w:val="28"/>
        </w:rPr>
        <w:t xml:space="preserve"> деятельности. </w:t>
      </w:r>
      <w:r w:rsidR="00574C54">
        <w:rPr>
          <w:i/>
          <w:sz w:val="28"/>
          <w:szCs w:val="28"/>
        </w:rPr>
        <w:t xml:space="preserve">В </w:t>
      </w:r>
      <w:r w:rsidR="00A20AE2">
        <w:rPr>
          <w:i/>
          <w:sz w:val="28"/>
          <w:szCs w:val="28"/>
        </w:rPr>
        <w:t xml:space="preserve">рамках работы </w:t>
      </w:r>
      <w:r w:rsidR="00574C54">
        <w:rPr>
          <w:i/>
          <w:sz w:val="28"/>
          <w:szCs w:val="28"/>
        </w:rPr>
        <w:t xml:space="preserve">фотомастерской  люди с инвалидностью смогут </w:t>
      </w:r>
      <w:r w:rsidR="00A20AE2">
        <w:rPr>
          <w:i/>
          <w:sz w:val="28"/>
          <w:szCs w:val="28"/>
        </w:rPr>
        <w:t xml:space="preserve">вести фоторепортажи проводимых мероприятий и экскурсий, </w:t>
      </w:r>
      <w:r w:rsidR="00574C54">
        <w:rPr>
          <w:i/>
          <w:sz w:val="28"/>
          <w:szCs w:val="28"/>
        </w:rPr>
        <w:t xml:space="preserve">самостоятельно изготавливать различные </w:t>
      </w:r>
      <w:r w:rsidR="00A20AE2">
        <w:rPr>
          <w:i/>
          <w:sz w:val="28"/>
          <w:szCs w:val="28"/>
        </w:rPr>
        <w:t>материалы</w:t>
      </w:r>
      <w:r w:rsidR="00574C54">
        <w:rPr>
          <w:i/>
          <w:sz w:val="28"/>
          <w:szCs w:val="28"/>
        </w:rPr>
        <w:t xml:space="preserve"> со снимками, выполненными самостоятельно,</w:t>
      </w:r>
      <w:r w:rsidR="00A20AE2">
        <w:rPr>
          <w:i/>
          <w:sz w:val="28"/>
          <w:szCs w:val="28"/>
        </w:rPr>
        <w:t xml:space="preserve"> в том числе и этикетки для швейных изделий, глиняных сувениров и других работ, выполненных в отделении, </w:t>
      </w:r>
      <w:r w:rsidR="009A4B19">
        <w:rPr>
          <w:i/>
          <w:sz w:val="28"/>
          <w:szCs w:val="28"/>
        </w:rPr>
        <w:t>с целью рекламы данных изделий и их дальнейшей реализации</w:t>
      </w:r>
      <w:r w:rsidR="00A20AE2">
        <w:rPr>
          <w:i/>
          <w:sz w:val="28"/>
          <w:szCs w:val="28"/>
        </w:rPr>
        <w:t>.</w:t>
      </w:r>
      <w:r w:rsidR="00574C54">
        <w:rPr>
          <w:i/>
          <w:sz w:val="28"/>
          <w:szCs w:val="28"/>
        </w:rPr>
        <w:t xml:space="preserve"> </w:t>
      </w:r>
      <w:r w:rsidR="005D0DA1" w:rsidRPr="005D0DA1">
        <w:rPr>
          <w:i/>
          <w:sz w:val="28"/>
          <w:szCs w:val="28"/>
        </w:rPr>
        <w:t>Практические занятия по съёмке будут проводиться не только в помещении, но и на улицах города, в парках и скверах</w:t>
      </w:r>
      <w:r w:rsidR="000714B4">
        <w:rPr>
          <w:i/>
          <w:sz w:val="28"/>
          <w:szCs w:val="28"/>
        </w:rPr>
        <w:t>, а также в других учреждениях и</w:t>
      </w:r>
      <w:r w:rsidR="00574C54">
        <w:rPr>
          <w:i/>
          <w:sz w:val="28"/>
          <w:szCs w:val="28"/>
        </w:rPr>
        <w:t xml:space="preserve"> организациях Оршанского района</w:t>
      </w:r>
      <w:r w:rsidR="00256E4D">
        <w:rPr>
          <w:i/>
          <w:sz w:val="28"/>
          <w:szCs w:val="28"/>
        </w:rPr>
        <w:t xml:space="preserve">. </w:t>
      </w:r>
      <w:r w:rsidR="000E7220">
        <w:rPr>
          <w:i/>
          <w:sz w:val="28"/>
          <w:szCs w:val="28"/>
        </w:rPr>
        <w:t>Ежегодно в отделении будут создаваться фотовыставки работ людей с инвал</w:t>
      </w:r>
      <w:r w:rsidR="00256E4D">
        <w:rPr>
          <w:i/>
          <w:sz w:val="28"/>
          <w:szCs w:val="28"/>
        </w:rPr>
        <w:t>идностью, что будет способствовать формированию положительного отношения окружающих к людям с инвалидностью.</w:t>
      </w:r>
      <w:r w:rsidR="000E7220">
        <w:rPr>
          <w:i/>
          <w:sz w:val="28"/>
          <w:szCs w:val="28"/>
        </w:rPr>
        <w:t xml:space="preserve"> </w:t>
      </w:r>
    </w:p>
    <w:p w14:paraId="22FFCF2D" w14:textId="38DB4B9D" w:rsidR="00C06C12" w:rsidRDefault="00C06C12" w:rsidP="0080559B">
      <w:pPr>
        <w:autoSpaceDE w:val="0"/>
        <w:jc w:val="both"/>
        <w:rPr>
          <w:i/>
          <w:sz w:val="28"/>
          <w:szCs w:val="28"/>
        </w:rPr>
      </w:pPr>
      <w:r w:rsidRPr="00E41024">
        <w:rPr>
          <w:i/>
          <w:sz w:val="28"/>
          <w:szCs w:val="28"/>
        </w:rPr>
        <w:t xml:space="preserve">Проект рассчитан на людей с инвалидностью, </w:t>
      </w:r>
      <w:r w:rsidR="00F06947">
        <w:rPr>
          <w:i/>
          <w:sz w:val="28"/>
          <w:szCs w:val="28"/>
        </w:rPr>
        <w:t xml:space="preserve">проживающих на территории Оршанского района и посещающих отделение </w:t>
      </w:r>
      <w:r w:rsidR="000714B4">
        <w:rPr>
          <w:i/>
          <w:sz w:val="28"/>
          <w:szCs w:val="28"/>
        </w:rPr>
        <w:t>социальной реа</w:t>
      </w:r>
      <w:r w:rsidR="009C5913">
        <w:rPr>
          <w:i/>
          <w:sz w:val="28"/>
          <w:szCs w:val="28"/>
        </w:rPr>
        <w:t xml:space="preserve">билитации, </w:t>
      </w:r>
      <w:proofErr w:type="spellStart"/>
      <w:r w:rsidR="009C5913">
        <w:rPr>
          <w:i/>
          <w:sz w:val="28"/>
          <w:szCs w:val="28"/>
        </w:rPr>
        <w:t>абилитации</w:t>
      </w:r>
      <w:proofErr w:type="spellEnd"/>
      <w:r w:rsidR="009C5913">
        <w:rPr>
          <w:i/>
          <w:sz w:val="28"/>
          <w:szCs w:val="28"/>
        </w:rPr>
        <w:t xml:space="preserve"> инвалидов. </w:t>
      </w:r>
    </w:p>
    <w:p w14:paraId="4FF093CF" w14:textId="528D637F" w:rsidR="009C5913" w:rsidRPr="00E41024" w:rsidRDefault="009C5913" w:rsidP="0080559B">
      <w:p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работе фотомастерской будет привлечен волонтерский отряд «Счастливое детство» ГУО «Средняя</w:t>
      </w:r>
      <w:r w:rsidRPr="009C5913">
        <w:rPr>
          <w:i/>
          <w:sz w:val="28"/>
          <w:szCs w:val="28"/>
        </w:rPr>
        <w:t xml:space="preserve"> школа № 20 </w:t>
      </w:r>
      <w:proofErr w:type="spellStart"/>
      <w:r w:rsidRPr="009C5913">
        <w:rPr>
          <w:i/>
          <w:sz w:val="28"/>
          <w:szCs w:val="28"/>
        </w:rPr>
        <w:t>г</w:t>
      </w:r>
      <w:proofErr w:type="gramStart"/>
      <w:r w:rsidRPr="009C5913">
        <w:rPr>
          <w:i/>
          <w:sz w:val="28"/>
          <w:szCs w:val="28"/>
        </w:rPr>
        <w:t>.О</w:t>
      </w:r>
      <w:proofErr w:type="gramEnd"/>
      <w:r w:rsidRPr="009C5913">
        <w:rPr>
          <w:i/>
          <w:sz w:val="28"/>
          <w:szCs w:val="28"/>
        </w:rPr>
        <w:t>рши</w:t>
      </w:r>
      <w:proofErr w:type="spellEnd"/>
      <w:r w:rsidRPr="009C5913">
        <w:rPr>
          <w:i/>
          <w:sz w:val="28"/>
          <w:szCs w:val="28"/>
        </w:rPr>
        <w:t xml:space="preserve"> имени </w:t>
      </w:r>
      <w:proofErr w:type="spellStart"/>
      <w:r w:rsidRPr="009C5913">
        <w:rPr>
          <w:i/>
          <w:sz w:val="28"/>
          <w:szCs w:val="28"/>
        </w:rPr>
        <w:t>И.А.Флёрова</w:t>
      </w:r>
      <w:proofErr w:type="spellEnd"/>
      <w:r w:rsidR="009A4B19">
        <w:rPr>
          <w:i/>
          <w:sz w:val="28"/>
          <w:szCs w:val="28"/>
        </w:rPr>
        <w:t>».</w:t>
      </w:r>
    </w:p>
    <w:p w14:paraId="4E90EF54" w14:textId="77777777" w:rsidR="005C3E89" w:rsidRPr="00E6488B" w:rsidRDefault="005C3E89" w:rsidP="0080559B">
      <w:pPr>
        <w:autoSpaceDE w:val="0"/>
        <w:jc w:val="both"/>
        <w:rPr>
          <w:sz w:val="28"/>
          <w:szCs w:val="28"/>
        </w:rPr>
      </w:pPr>
    </w:p>
    <w:p w14:paraId="520FE21C" w14:textId="405DEAF8" w:rsidR="00057562" w:rsidRDefault="00C55335" w:rsidP="005D0DA1">
      <w:pPr>
        <w:autoSpaceDE w:val="0"/>
        <w:jc w:val="both"/>
        <w:rPr>
          <w:b/>
          <w:i/>
          <w:sz w:val="28"/>
          <w:szCs w:val="28"/>
        </w:rPr>
      </w:pPr>
      <w:r w:rsidRPr="00E6488B">
        <w:rPr>
          <w:b/>
          <w:i/>
          <w:sz w:val="28"/>
          <w:szCs w:val="28"/>
        </w:rPr>
        <w:t xml:space="preserve">1. </w:t>
      </w:r>
      <w:r w:rsidR="00F202EE" w:rsidRPr="00D164D3">
        <w:rPr>
          <w:b/>
          <w:i/>
          <w:sz w:val="28"/>
          <w:szCs w:val="28"/>
        </w:rPr>
        <w:t xml:space="preserve">Организация трудовой занятости, профессиональной и социальной реабилитации лиц с инвалидностью, проживающих на территории Оршанского района и посещающих отделение </w:t>
      </w:r>
      <w:r w:rsidR="000714B4">
        <w:rPr>
          <w:b/>
          <w:i/>
          <w:sz w:val="28"/>
          <w:szCs w:val="28"/>
        </w:rPr>
        <w:t xml:space="preserve">социальной реабилитации, </w:t>
      </w:r>
      <w:proofErr w:type="spellStart"/>
      <w:r w:rsidR="000714B4">
        <w:rPr>
          <w:b/>
          <w:i/>
          <w:sz w:val="28"/>
          <w:szCs w:val="28"/>
        </w:rPr>
        <w:t>абилитации</w:t>
      </w:r>
      <w:proofErr w:type="spellEnd"/>
      <w:r w:rsidR="000714B4">
        <w:rPr>
          <w:b/>
          <w:i/>
          <w:sz w:val="28"/>
          <w:szCs w:val="28"/>
        </w:rPr>
        <w:t xml:space="preserve"> </w:t>
      </w:r>
      <w:r w:rsidR="00F202EE" w:rsidRPr="00D164D3">
        <w:rPr>
          <w:b/>
          <w:i/>
          <w:sz w:val="28"/>
          <w:szCs w:val="28"/>
        </w:rPr>
        <w:t>инвалидов, через открытие на базе отделения фотомастерской «</w:t>
      </w:r>
      <w:proofErr w:type="spellStart"/>
      <w:r w:rsidR="009A4B19">
        <w:rPr>
          <w:b/>
          <w:i/>
          <w:sz w:val="28"/>
          <w:szCs w:val="28"/>
        </w:rPr>
        <w:t>ФотоВзгляд</w:t>
      </w:r>
      <w:proofErr w:type="spellEnd"/>
      <w:r w:rsidR="00F202EE" w:rsidRPr="00D164D3">
        <w:rPr>
          <w:b/>
          <w:i/>
          <w:sz w:val="28"/>
          <w:szCs w:val="28"/>
        </w:rPr>
        <w:t>»</w:t>
      </w:r>
      <w:r w:rsidR="00D164D3">
        <w:rPr>
          <w:b/>
          <w:i/>
          <w:sz w:val="28"/>
          <w:szCs w:val="28"/>
        </w:rPr>
        <w:t>.</w:t>
      </w:r>
    </w:p>
    <w:p w14:paraId="3248C265" w14:textId="77777777" w:rsidR="00316503" w:rsidRPr="00545C9B" w:rsidRDefault="00316503" w:rsidP="005D0DA1">
      <w:pPr>
        <w:autoSpaceDE w:val="0"/>
        <w:jc w:val="both"/>
        <w:rPr>
          <w:b/>
          <w:i/>
          <w:sz w:val="28"/>
          <w:szCs w:val="28"/>
        </w:rPr>
      </w:pPr>
    </w:p>
    <w:p w14:paraId="387167AB" w14:textId="1B63FE2C" w:rsidR="006D7179" w:rsidRDefault="003D2391" w:rsidP="00C55335">
      <w:pPr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8A1F75">
        <w:rPr>
          <w:i/>
          <w:sz w:val="28"/>
          <w:szCs w:val="28"/>
        </w:rPr>
        <w:t>1.</w:t>
      </w:r>
      <w:r w:rsidR="00566599">
        <w:rPr>
          <w:i/>
          <w:sz w:val="28"/>
          <w:szCs w:val="28"/>
        </w:rPr>
        <w:t xml:space="preserve"> </w:t>
      </w:r>
      <w:r w:rsidR="006D7179">
        <w:rPr>
          <w:i/>
          <w:sz w:val="28"/>
          <w:szCs w:val="28"/>
        </w:rPr>
        <w:t>Приобретение специализированного оборудования, мебели;</w:t>
      </w:r>
    </w:p>
    <w:p w14:paraId="20F1A22F" w14:textId="26617E3D" w:rsidR="00684CF5" w:rsidRDefault="00316503" w:rsidP="00C55335">
      <w:pPr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1.2</w:t>
      </w:r>
      <w:r w:rsidR="006D7179">
        <w:rPr>
          <w:i/>
          <w:sz w:val="28"/>
          <w:szCs w:val="28"/>
        </w:rPr>
        <w:t>. Оборудование и оснащение помещения.</w:t>
      </w:r>
    </w:p>
    <w:p w14:paraId="33833C55" w14:textId="77777777" w:rsidR="000714B4" w:rsidRPr="00684CF5" w:rsidRDefault="000714B4" w:rsidP="00C55335">
      <w:pPr>
        <w:autoSpaceDE w:val="0"/>
        <w:rPr>
          <w:b/>
          <w:i/>
          <w:sz w:val="28"/>
          <w:szCs w:val="28"/>
        </w:rPr>
      </w:pPr>
    </w:p>
    <w:p w14:paraId="2C7FB5CC" w14:textId="1485E6BC" w:rsidR="003233FD" w:rsidRDefault="003233FD" w:rsidP="00C55335">
      <w:pPr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b) Цель проекта с точки зрения политики в целях развития:</w:t>
      </w:r>
    </w:p>
    <w:p w14:paraId="6FF17616" w14:textId="77777777" w:rsidR="00C126B4" w:rsidRDefault="00C126B4" w:rsidP="00C55335">
      <w:pPr>
        <w:autoSpaceDE w:val="0"/>
        <w:rPr>
          <w:sz w:val="28"/>
          <w:szCs w:val="28"/>
        </w:rPr>
      </w:pPr>
    </w:p>
    <w:p w14:paraId="431CA46B" w14:textId="6DF7283C" w:rsidR="00096CC8" w:rsidRDefault="00155683" w:rsidP="00096CC8">
      <w:p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C126B4" w:rsidRPr="00C126B4">
        <w:rPr>
          <w:i/>
          <w:sz w:val="28"/>
          <w:szCs w:val="28"/>
        </w:rPr>
        <w:t>Создание уникальных условий для реабилитации, социализации и интеграции людей с инвалидностью, проживающих на территории Оршанского района, в современное общество посредством занятий фотоделом.</w:t>
      </w:r>
      <w:r w:rsidR="00096CC8" w:rsidRPr="00096CC8">
        <w:rPr>
          <w:i/>
          <w:sz w:val="28"/>
          <w:szCs w:val="28"/>
        </w:rPr>
        <w:t xml:space="preserve"> </w:t>
      </w:r>
      <w:proofErr w:type="gramStart"/>
      <w:r w:rsidR="00096CC8">
        <w:rPr>
          <w:i/>
          <w:sz w:val="28"/>
          <w:szCs w:val="28"/>
        </w:rPr>
        <w:t>В соответствии с целями</w:t>
      </w:r>
      <w:r w:rsidR="00FF25FA">
        <w:rPr>
          <w:i/>
          <w:sz w:val="28"/>
          <w:szCs w:val="28"/>
        </w:rPr>
        <w:t xml:space="preserve"> комплексной реализации задач</w:t>
      </w:r>
      <w:r w:rsidR="00096CC8">
        <w:rPr>
          <w:i/>
          <w:sz w:val="28"/>
          <w:szCs w:val="28"/>
        </w:rPr>
        <w:t xml:space="preserve"> национального плана действи</w:t>
      </w:r>
      <w:r>
        <w:rPr>
          <w:i/>
          <w:sz w:val="28"/>
          <w:szCs w:val="28"/>
        </w:rPr>
        <w:t xml:space="preserve">й по </w:t>
      </w:r>
      <w:r w:rsidR="00197A26">
        <w:rPr>
          <w:i/>
          <w:sz w:val="28"/>
          <w:szCs w:val="28"/>
        </w:rPr>
        <w:t>исполнению</w:t>
      </w:r>
      <w:r>
        <w:rPr>
          <w:i/>
          <w:sz w:val="28"/>
          <w:szCs w:val="28"/>
        </w:rPr>
        <w:t xml:space="preserve"> положений К</w:t>
      </w:r>
      <w:r w:rsidR="00096CC8">
        <w:rPr>
          <w:i/>
          <w:sz w:val="28"/>
          <w:szCs w:val="28"/>
        </w:rPr>
        <w:t xml:space="preserve">онвенции </w:t>
      </w:r>
      <w:r w:rsidR="00096CC8" w:rsidRPr="0037532B">
        <w:rPr>
          <w:i/>
          <w:sz w:val="28"/>
          <w:szCs w:val="28"/>
        </w:rPr>
        <w:t>о правах инвалидов</w:t>
      </w:r>
      <w:r>
        <w:rPr>
          <w:i/>
          <w:sz w:val="28"/>
          <w:szCs w:val="28"/>
        </w:rPr>
        <w:t xml:space="preserve"> в Республике</w:t>
      </w:r>
      <w:proofErr w:type="gramEnd"/>
      <w:r>
        <w:rPr>
          <w:i/>
          <w:sz w:val="28"/>
          <w:szCs w:val="28"/>
        </w:rPr>
        <w:t xml:space="preserve"> Беларусь</w:t>
      </w:r>
      <w:r w:rsidR="00096CC8">
        <w:rPr>
          <w:i/>
          <w:sz w:val="28"/>
          <w:szCs w:val="28"/>
        </w:rPr>
        <w:t>:</w:t>
      </w:r>
    </w:p>
    <w:p w14:paraId="3CDC6567" w14:textId="77777777" w:rsidR="00096CC8" w:rsidRDefault="00096CC8" w:rsidP="00096CC8">
      <w:pPr>
        <w:autoSpaceDE w:val="0"/>
        <w:jc w:val="both"/>
        <w:rPr>
          <w:i/>
          <w:sz w:val="28"/>
          <w:szCs w:val="28"/>
        </w:rPr>
      </w:pPr>
      <w:r w:rsidRPr="00F40778">
        <w:rPr>
          <w:i/>
          <w:sz w:val="28"/>
          <w:szCs w:val="28"/>
        </w:rPr>
        <w:t>Задача 1. Обеспечить равенство прав инвалидов и защиту от дискриминации по признаку инвалидности.</w:t>
      </w:r>
    </w:p>
    <w:p w14:paraId="00D29309" w14:textId="52D15190" w:rsidR="00096CC8" w:rsidRDefault="00096CC8" w:rsidP="00096CC8">
      <w:pPr>
        <w:autoSpaceDE w:val="0"/>
        <w:jc w:val="both"/>
        <w:rPr>
          <w:i/>
          <w:sz w:val="28"/>
          <w:szCs w:val="28"/>
        </w:rPr>
      </w:pPr>
      <w:r w:rsidRPr="00F40778">
        <w:rPr>
          <w:i/>
          <w:sz w:val="28"/>
          <w:szCs w:val="28"/>
        </w:rPr>
        <w:t>Задача 2. Создать условия для интеграции инвалидов во все сферы жизнедеятельности общества.</w:t>
      </w:r>
    </w:p>
    <w:p w14:paraId="295F5E78" w14:textId="77777777" w:rsidR="00096CC8" w:rsidRDefault="00096CC8" w:rsidP="00096CC8">
      <w:pPr>
        <w:autoSpaceDE w:val="0"/>
        <w:jc w:val="both"/>
        <w:rPr>
          <w:i/>
          <w:sz w:val="28"/>
          <w:szCs w:val="28"/>
        </w:rPr>
      </w:pPr>
      <w:r w:rsidRPr="00F40778">
        <w:rPr>
          <w:i/>
          <w:sz w:val="28"/>
          <w:szCs w:val="28"/>
        </w:rPr>
        <w:t>Задача 3. Укрепить в сознании общества и самих инвалидов уважение их прав, свобод и достоинства.</w:t>
      </w:r>
    </w:p>
    <w:p w14:paraId="72ABB568" w14:textId="55FC7B9C" w:rsidR="00C126B4" w:rsidRDefault="00096CC8" w:rsidP="00C126B4">
      <w:pPr>
        <w:autoSpaceDE w:val="0"/>
        <w:jc w:val="both"/>
        <w:rPr>
          <w:i/>
          <w:sz w:val="28"/>
          <w:szCs w:val="28"/>
        </w:rPr>
      </w:pPr>
      <w:r w:rsidRPr="00F40778">
        <w:rPr>
          <w:i/>
          <w:sz w:val="28"/>
          <w:szCs w:val="28"/>
        </w:rPr>
        <w:t>Задача 4. Создать организационные и институциональные условия национального осуществления Конвенции о правах инвалидов.</w:t>
      </w:r>
      <w:r w:rsidRPr="00F40778">
        <w:rPr>
          <w:i/>
          <w:sz w:val="28"/>
          <w:szCs w:val="28"/>
        </w:rPr>
        <w:cr/>
      </w:r>
      <w:r w:rsidR="00155683">
        <w:rPr>
          <w:i/>
          <w:sz w:val="28"/>
          <w:szCs w:val="28"/>
        </w:rPr>
        <w:t xml:space="preserve">     </w:t>
      </w:r>
      <w:r w:rsidR="00316503">
        <w:rPr>
          <w:i/>
          <w:sz w:val="28"/>
          <w:szCs w:val="28"/>
        </w:rPr>
        <w:t>Неотъемлемая</w:t>
      </w:r>
      <w:r w:rsidR="00C126B4" w:rsidRPr="00C126B4">
        <w:rPr>
          <w:i/>
          <w:sz w:val="28"/>
          <w:szCs w:val="28"/>
        </w:rPr>
        <w:t xml:space="preserve"> часть социальной политики Республики Беларусь является социальная поддержка и социальное обслуживание инвалидов и пожилых граждан. С этой целью ратифицирована Конвенция ООН о правах инвалидов в Республике Беларусь.</w:t>
      </w:r>
    </w:p>
    <w:p w14:paraId="41C99B05" w14:textId="1040536C" w:rsidR="0037532B" w:rsidRDefault="0037532B" w:rsidP="00C126B4">
      <w:pPr>
        <w:autoSpaceDE w:val="0"/>
        <w:jc w:val="both"/>
        <w:rPr>
          <w:i/>
          <w:sz w:val="28"/>
          <w:szCs w:val="28"/>
        </w:rPr>
      </w:pPr>
    </w:p>
    <w:p w14:paraId="025F8D4C" w14:textId="4774BAB1" w:rsidR="00F9097E" w:rsidRDefault="00F9097E" w:rsidP="00C55335">
      <w:pPr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1.</w:t>
      </w:r>
      <w:r w:rsidRPr="00E6488B">
        <w:rPr>
          <w:sz w:val="28"/>
          <w:szCs w:val="28"/>
        </w:rPr>
        <w:t>Какова текущая ситуация на момент начала возможного оказания финансовой поддержки?</w:t>
      </w:r>
    </w:p>
    <w:p w14:paraId="3693944F" w14:textId="77777777" w:rsidR="00545C9B" w:rsidRDefault="00545C9B" w:rsidP="00545C9B">
      <w:pPr>
        <w:jc w:val="both"/>
        <w:rPr>
          <w:sz w:val="28"/>
          <w:szCs w:val="28"/>
        </w:rPr>
      </w:pPr>
    </w:p>
    <w:p w14:paraId="3D0F2133" w14:textId="4EDEB32D" w:rsidR="00F202EE" w:rsidRPr="009A4B19" w:rsidRDefault="000714B4" w:rsidP="00F202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государственном учреждении</w:t>
      </w:r>
      <w:r w:rsidR="00F202EE" w:rsidRPr="00F202EE">
        <w:rPr>
          <w:i/>
          <w:sz w:val="28"/>
          <w:szCs w:val="28"/>
        </w:rPr>
        <w:t xml:space="preserve"> «Территориальный центр социального обслуживания населения Оршанского района» функционирует отделение </w:t>
      </w:r>
      <w:r>
        <w:rPr>
          <w:i/>
          <w:sz w:val="28"/>
          <w:szCs w:val="28"/>
        </w:rPr>
        <w:t xml:space="preserve">социальной реабилитации, </w:t>
      </w:r>
      <w:proofErr w:type="spellStart"/>
      <w:r>
        <w:rPr>
          <w:i/>
          <w:sz w:val="28"/>
          <w:szCs w:val="28"/>
        </w:rPr>
        <w:t>абилитации</w:t>
      </w:r>
      <w:proofErr w:type="spellEnd"/>
      <w:r>
        <w:rPr>
          <w:i/>
          <w:sz w:val="28"/>
          <w:szCs w:val="28"/>
        </w:rPr>
        <w:t xml:space="preserve"> инвалидов, которое посещают 107</w:t>
      </w:r>
      <w:r w:rsidR="009A4B19">
        <w:rPr>
          <w:i/>
          <w:sz w:val="28"/>
          <w:szCs w:val="28"/>
        </w:rPr>
        <w:t xml:space="preserve"> человек с инвалидностью </w:t>
      </w:r>
      <w:r w:rsidR="009A4B19">
        <w:rPr>
          <w:i/>
          <w:sz w:val="28"/>
          <w:szCs w:val="28"/>
          <w:lang w:val="en-US"/>
        </w:rPr>
        <w:t>I</w:t>
      </w:r>
      <w:r w:rsidR="009A4B19" w:rsidRPr="004D2CF8">
        <w:rPr>
          <w:i/>
          <w:sz w:val="28"/>
          <w:szCs w:val="28"/>
        </w:rPr>
        <w:t xml:space="preserve"> </w:t>
      </w:r>
      <w:r w:rsidR="009A4B19">
        <w:rPr>
          <w:i/>
          <w:sz w:val="28"/>
          <w:szCs w:val="28"/>
        </w:rPr>
        <w:t xml:space="preserve">и </w:t>
      </w:r>
      <w:r w:rsidR="009A4B19">
        <w:rPr>
          <w:i/>
          <w:sz w:val="28"/>
          <w:szCs w:val="28"/>
          <w:lang w:val="en-US"/>
        </w:rPr>
        <w:t>II</w:t>
      </w:r>
      <w:r w:rsidR="009A4B19">
        <w:rPr>
          <w:i/>
          <w:sz w:val="28"/>
          <w:szCs w:val="28"/>
        </w:rPr>
        <w:t xml:space="preserve"> группы.</w:t>
      </w:r>
    </w:p>
    <w:p w14:paraId="40ECDAFB" w14:textId="622FA4A3" w:rsidR="00522C53" w:rsidRDefault="00F202EE" w:rsidP="00522C53">
      <w:pPr>
        <w:jc w:val="both"/>
        <w:rPr>
          <w:i/>
          <w:sz w:val="28"/>
          <w:szCs w:val="28"/>
        </w:rPr>
      </w:pPr>
      <w:r w:rsidRPr="00F202EE">
        <w:rPr>
          <w:i/>
          <w:sz w:val="28"/>
          <w:szCs w:val="28"/>
        </w:rPr>
        <w:t>Ежедневно посетители отделения нуждаются в качественных и системных реабилитационных мероприятиях</w:t>
      </w:r>
      <w:r w:rsidR="00522C53">
        <w:rPr>
          <w:i/>
          <w:sz w:val="28"/>
          <w:szCs w:val="28"/>
        </w:rPr>
        <w:t>.</w:t>
      </w:r>
      <w:r w:rsidR="004D2CF8">
        <w:rPr>
          <w:i/>
          <w:sz w:val="28"/>
          <w:szCs w:val="28"/>
        </w:rPr>
        <w:t xml:space="preserve"> </w:t>
      </w:r>
      <w:r w:rsidR="001277D4">
        <w:rPr>
          <w:i/>
          <w:sz w:val="28"/>
          <w:szCs w:val="28"/>
        </w:rPr>
        <w:t xml:space="preserve">С этой целью в отделении организована </w:t>
      </w:r>
      <w:r w:rsidR="001A1C04">
        <w:rPr>
          <w:i/>
          <w:sz w:val="28"/>
          <w:szCs w:val="28"/>
        </w:rPr>
        <w:t xml:space="preserve"> </w:t>
      </w:r>
      <w:r w:rsidR="001277D4">
        <w:rPr>
          <w:i/>
          <w:sz w:val="28"/>
          <w:szCs w:val="28"/>
        </w:rPr>
        <w:t>работа 5</w:t>
      </w:r>
      <w:r w:rsidR="001277D4" w:rsidRPr="001277D4">
        <w:rPr>
          <w:i/>
          <w:sz w:val="28"/>
          <w:szCs w:val="28"/>
        </w:rPr>
        <w:t xml:space="preserve"> реабили</w:t>
      </w:r>
      <w:r w:rsidR="001277D4">
        <w:rPr>
          <w:i/>
          <w:sz w:val="28"/>
          <w:szCs w:val="28"/>
        </w:rPr>
        <w:t>тационно-трудовых мастерских, 20</w:t>
      </w:r>
      <w:r w:rsidR="001277D4" w:rsidRPr="001277D4">
        <w:rPr>
          <w:i/>
          <w:sz w:val="28"/>
          <w:szCs w:val="28"/>
        </w:rPr>
        <w:t xml:space="preserve"> кружков различной направл</w:t>
      </w:r>
      <w:r w:rsidR="001A1C04">
        <w:rPr>
          <w:i/>
          <w:sz w:val="28"/>
          <w:szCs w:val="28"/>
        </w:rPr>
        <w:t>енности, 6 клубов по интересам, проводятся мероприятия к различным праздничным датам, экскурсии, мастер-классы и многое другое.</w:t>
      </w:r>
      <w:r w:rsidR="00522C53">
        <w:rPr>
          <w:i/>
          <w:sz w:val="28"/>
          <w:szCs w:val="28"/>
        </w:rPr>
        <w:t xml:space="preserve"> </w:t>
      </w:r>
    </w:p>
    <w:p w14:paraId="19410B50" w14:textId="6F5BCC29" w:rsidR="000714B4" w:rsidRDefault="000714B4" w:rsidP="00522C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Инициативная группа из числа посетителей отделения выступила с инициативой создания на базе отделения фотомастерской.</w:t>
      </w:r>
    </w:p>
    <w:p w14:paraId="7A17204E" w14:textId="77777777" w:rsidR="009847BC" w:rsidRDefault="009847BC" w:rsidP="00522C53">
      <w:pPr>
        <w:jc w:val="both"/>
        <w:rPr>
          <w:i/>
          <w:sz w:val="28"/>
          <w:szCs w:val="28"/>
        </w:rPr>
      </w:pPr>
    </w:p>
    <w:p w14:paraId="44E60965" w14:textId="4AF6EBC7" w:rsidR="001019D0" w:rsidRPr="00E6488B" w:rsidRDefault="001019D0" w:rsidP="00C84A3C">
      <w:pPr>
        <w:jc w:val="both"/>
        <w:rPr>
          <w:i/>
          <w:sz w:val="28"/>
          <w:szCs w:val="28"/>
        </w:rPr>
      </w:pPr>
    </w:p>
    <w:p w14:paraId="6562E4BA" w14:textId="5B5BDB29" w:rsidR="00545C9B" w:rsidRDefault="00D136CB" w:rsidP="00545C9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lastRenderedPageBreak/>
        <w:t>2.</w:t>
      </w:r>
      <w:r w:rsidRPr="00E6488B">
        <w:rPr>
          <w:sz w:val="28"/>
          <w:szCs w:val="28"/>
        </w:rPr>
        <w:t>Какие недостатки планируется устранить в результате проведения настоящего мероприятия?</w:t>
      </w:r>
    </w:p>
    <w:p w14:paraId="37B527EF" w14:textId="77777777" w:rsidR="009847BC" w:rsidRPr="009847BC" w:rsidRDefault="009847BC" w:rsidP="009847BC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9847BC">
        <w:rPr>
          <w:i/>
          <w:sz w:val="28"/>
          <w:szCs w:val="28"/>
        </w:rPr>
        <w:t>Фототерапия – отличный метод  развития и коррекции здоровья. Фотодело - это и профилактика личностных отклонений, и выход негативных эмоций, и снятие нервно-психического напряжения, страхов, агрессии. </w:t>
      </w:r>
    </w:p>
    <w:p w14:paraId="3BC9D91C" w14:textId="77777777" w:rsidR="009847BC" w:rsidRPr="009847BC" w:rsidRDefault="009847BC" w:rsidP="009847BC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9847BC">
        <w:rPr>
          <w:i/>
          <w:sz w:val="28"/>
          <w:szCs w:val="28"/>
        </w:rPr>
        <w:t>Открытие фотомастерской на базе отделения позволит людям с инвалидностью не только улучшить физическое состояние, но и сформировать у них первичные трудовые навыки, что будет содействовать занятости людей с инвалидностью.</w:t>
      </w:r>
    </w:p>
    <w:p w14:paraId="6DF3A1D0" w14:textId="77777777" w:rsidR="00545C9B" w:rsidRPr="00E6488B" w:rsidRDefault="00545C9B" w:rsidP="00545C9B">
      <w:pPr>
        <w:tabs>
          <w:tab w:val="left" w:pos="1260"/>
        </w:tabs>
        <w:autoSpaceDE w:val="0"/>
        <w:rPr>
          <w:sz w:val="28"/>
          <w:szCs w:val="28"/>
        </w:rPr>
      </w:pPr>
    </w:p>
    <w:p w14:paraId="4C76032D" w14:textId="77777777" w:rsidR="00124769" w:rsidRDefault="00124769">
      <w:pPr>
        <w:tabs>
          <w:tab w:val="left" w:pos="1260"/>
        </w:tabs>
        <w:autoSpaceDE w:val="0"/>
        <w:rPr>
          <w:sz w:val="28"/>
          <w:szCs w:val="28"/>
        </w:rPr>
      </w:pPr>
    </w:p>
    <w:p w14:paraId="367877E1" w14:textId="77777777" w:rsidR="00CB7A8A" w:rsidRDefault="00CB7A8A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3.</w:t>
      </w:r>
      <w:r w:rsidRPr="00E6488B">
        <w:rPr>
          <w:sz w:val="28"/>
          <w:szCs w:val="28"/>
        </w:rPr>
        <w:t>Какие конкретные цели должны быть достигнуты?</w:t>
      </w:r>
    </w:p>
    <w:p w14:paraId="74E1EB3A" w14:textId="77777777" w:rsidR="009847BC" w:rsidRPr="00E6488B" w:rsidRDefault="009847BC">
      <w:pPr>
        <w:tabs>
          <w:tab w:val="left" w:pos="1260"/>
        </w:tabs>
        <w:autoSpaceDE w:val="0"/>
        <w:rPr>
          <w:sz w:val="28"/>
          <w:szCs w:val="28"/>
        </w:rPr>
      </w:pPr>
    </w:p>
    <w:p w14:paraId="5191BE69" w14:textId="146E374A" w:rsidR="001F5E2F" w:rsidRPr="009847BC" w:rsidRDefault="009847BC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9847BC">
        <w:rPr>
          <w:i/>
          <w:sz w:val="28"/>
          <w:szCs w:val="28"/>
        </w:rPr>
        <w:t xml:space="preserve">Организация трудовой занятости, профессиональной и социальной реабилитации лиц с инвалидностью, проживающих на территории Оршанского района и посещающих отделение </w:t>
      </w:r>
      <w:r w:rsidR="000714B4">
        <w:rPr>
          <w:i/>
          <w:sz w:val="28"/>
          <w:szCs w:val="28"/>
        </w:rPr>
        <w:t xml:space="preserve">социальной реабилитации, </w:t>
      </w:r>
      <w:proofErr w:type="spellStart"/>
      <w:r w:rsidR="000714B4">
        <w:rPr>
          <w:i/>
          <w:sz w:val="28"/>
          <w:szCs w:val="28"/>
        </w:rPr>
        <w:t>абилитации</w:t>
      </w:r>
      <w:proofErr w:type="spellEnd"/>
      <w:r w:rsidR="000714B4">
        <w:rPr>
          <w:i/>
          <w:sz w:val="28"/>
          <w:szCs w:val="28"/>
        </w:rPr>
        <w:t xml:space="preserve"> </w:t>
      </w:r>
      <w:r w:rsidRPr="009847BC">
        <w:rPr>
          <w:i/>
          <w:sz w:val="28"/>
          <w:szCs w:val="28"/>
        </w:rPr>
        <w:t>инвалидов, через открытие на базе отделения фотомастерско</w:t>
      </w:r>
      <w:r w:rsidR="001A1C04">
        <w:rPr>
          <w:i/>
          <w:sz w:val="28"/>
          <w:szCs w:val="28"/>
        </w:rPr>
        <w:t>й «</w:t>
      </w:r>
      <w:proofErr w:type="spellStart"/>
      <w:r w:rsidR="001A1C04">
        <w:rPr>
          <w:i/>
          <w:sz w:val="28"/>
          <w:szCs w:val="28"/>
        </w:rPr>
        <w:t>ФотоВзгляд</w:t>
      </w:r>
      <w:proofErr w:type="spellEnd"/>
      <w:r w:rsidRPr="009847BC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14:paraId="40EA214D" w14:textId="77777777" w:rsidR="00316503" w:rsidRPr="001F5E2F" w:rsidRDefault="00316503">
      <w:pPr>
        <w:tabs>
          <w:tab w:val="left" w:pos="1260"/>
        </w:tabs>
        <w:autoSpaceDE w:val="0"/>
        <w:rPr>
          <w:i/>
          <w:sz w:val="28"/>
          <w:szCs w:val="28"/>
        </w:rPr>
      </w:pPr>
    </w:p>
    <w:p w14:paraId="41F0F48E" w14:textId="179D9B0E" w:rsidR="00A718FE" w:rsidRPr="00E6488B" w:rsidRDefault="00A718FE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4.</w:t>
      </w:r>
      <w:r w:rsidRPr="00E6488B">
        <w:rPr>
          <w:sz w:val="28"/>
          <w:szCs w:val="28"/>
        </w:rPr>
        <w:t xml:space="preserve">С </w:t>
      </w:r>
      <w:proofErr w:type="gramStart"/>
      <w:r w:rsidRPr="00E6488B">
        <w:rPr>
          <w:sz w:val="28"/>
          <w:szCs w:val="28"/>
        </w:rPr>
        <w:t>помощью</w:t>
      </w:r>
      <w:proofErr w:type="gramEnd"/>
      <w:r w:rsidRPr="00E6488B">
        <w:rPr>
          <w:sz w:val="28"/>
          <w:szCs w:val="28"/>
        </w:rPr>
        <w:t xml:space="preserve"> каких мер, и в какие сроки планируется достичь этих целей?</w:t>
      </w:r>
    </w:p>
    <w:p w14:paraId="2DCA7464" w14:textId="77777777" w:rsidR="00565503" w:rsidRPr="00E6488B" w:rsidRDefault="00565503">
      <w:pPr>
        <w:tabs>
          <w:tab w:val="left" w:pos="1260"/>
        </w:tabs>
        <w:autoSpaceDE w:val="0"/>
        <w:rPr>
          <w:sz w:val="28"/>
          <w:szCs w:val="28"/>
        </w:rPr>
      </w:pPr>
    </w:p>
    <w:p w14:paraId="4ADFF0BA" w14:textId="5D10956E" w:rsidR="00565503" w:rsidRPr="00E6488B" w:rsidRDefault="00565503" w:rsidP="005453D1">
      <w:pPr>
        <w:tabs>
          <w:tab w:val="left" w:pos="1260"/>
        </w:tabs>
        <w:autoSpaceDE w:val="0"/>
        <w:jc w:val="both"/>
        <w:rPr>
          <w:i/>
          <w:sz w:val="28"/>
          <w:szCs w:val="28"/>
        </w:rPr>
      </w:pPr>
      <w:r w:rsidRPr="00E6488B">
        <w:rPr>
          <w:i/>
          <w:sz w:val="28"/>
          <w:szCs w:val="28"/>
        </w:rPr>
        <w:t>Создание необходимых условий в течение 1</w:t>
      </w:r>
      <w:r w:rsidR="001329E8" w:rsidRPr="00E6488B">
        <w:rPr>
          <w:i/>
          <w:sz w:val="28"/>
          <w:szCs w:val="28"/>
        </w:rPr>
        <w:t xml:space="preserve"> года (</w:t>
      </w:r>
      <w:r w:rsidR="005B0565">
        <w:rPr>
          <w:i/>
          <w:sz w:val="28"/>
          <w:szCs w:val="28"/>
        </w:rPr>
        <w:t xml:space="preserve">приобретение </w:t>
      </w:r>
      <w:r w:rsidR="007D60E5">
        <w:rPr>
          <w:i/>
          <w:sz w:val="28"/>
          <w:szCs w:val="28"/>
        </w:rPr>
        <w:t xml:space="preserve">специализированного оборудования, </w:t>
      </w:r>
      <w:r w:rsidR="005B0565">
        <w:rPr>
          <w:i/>
          <w:sz w:val="28"/>
          <w:szCs w:val="28"/>
        </w:rPr>
        <w:t>мебели,</w:t>
      </w:r>
      <w:r w:rsidR="007D60E5">
        <w:rPr>
          <w:i/>
          <w:sz w:val="28"/>
          <w:szCs w:val="28"/>
        </w:rPr>
        <w:t xml:space="preserve"> установка оборудования</w:t>
      </w:r>
      <w:r w:rsidR="001329E8" w:rsidRPr="00E6488B">
        <w:rPr>
          <w:i/>
          <w:sz w:val="28"/>
          <w:szCs w:val="28"/>
        </w:rPr>
        <w:t>).</w:t>
      </w:r>
    </w:p>
    <w:p w14:paraId="28217DEE" w14:textId="78108351" w:rsidR="00565503" w:rsidRPr="00E6488B" w:rsidRDefault="00565503" w:rsidP="005453D1">
      <w:pPr>
        <w:tabs>
          <w:tab w:val="left" w:pos="1260"/>
        </w:tabs>
        <w:autoSpaceDE w:val="0"/>
        <w:jc w:val="both"/>
        <w:rPr>
          <w:i/>
          <w:sz w:val="28"/>
          <w:szCs w:val="28"/>
        </w:rPr>
      </w:pPr>
      <w:r w:rsidRPr="00E6488B">
        <w:rPr>
          <w:i/>
          <w:sz w:val="28"/>
          <w:szCs w:val="28"/>
        </w:rPr>
        <w:t>Устойчивое развитие и проведение работы по выпо</w:t>
      </w:r>
      <w:r w:rsidR="004D3C1B" w:rsidRPr="00E6488B">
        <w:rPr>
          <w:i/>
          <w:sz w:val="28"/>
          <w:szCs w:val="28"/>
        </w:rPr>
        <w:t xml:space="preserve">лнению основных мероприятий </w:t>
      </w:r>
      <w:r w:rsidRPr="00E6488B">
        <w:rPr>
          <w:i/>
          <w:sz w:val="28"/>
          <w:szCs w:val="28"/>
        </w:rPr>
        <w:t>проекта</w:t>
      </w:r>
      <w:r w:rsidR="001329E8" w:rsidRPr="00E6488B">
        <w:rPr>
          <w:i/>
          <w:sz w:val="28"/>
          <w:szCs w:val="28"/>
        </w:rPr>
        <w:t xml:space="preserve"> будет осуществляться весь период функционирования отделения </w:t>
      </w:r>
      <w:r w:rsidR="000714B4">
        <w:rPr>
          <w:i/>
          <w:sz w:val="28"/>
          <w:szCs w:val="28"/>
        </w:rPr>
        <w:t xml:space="preserve">социальной реабилитации, </w:t>
      </w:r>
      <w:proofErr w:type="spellStart"/>
      <w:r w:rsidR="000714B4">
        <w:rPr>
          <w:i/>
          <w:sz w:val="28"/>
          <w:szCs w:val="28"/>
        </w:rPr>
        <w:t>абилитации</w:t>
      </w:r>
      <w:proofErr w:type="spellEnd"/>
      <w:r w:rsidR="000714B4">
        <w:rPr>
          <w:i/>
          <w:sz w:val="28"/>
          <w:szCs w:val="28"/>
        </w:rPr>
        <w:t xml:space="preserve"> </w:t>
      </w:r>
      <w:r w:rsidR="001329E8" w:rsidRPr="00E6488B">
        <w:rPr>
          <w:i/>
          <w:sz w:val="28"/>
          <w:szCs w:val="28"/>
        </w:rPr>
        <w:t>инвалидов.</w:t>
      </w:r>
    </w:p>
    <w:p w14:paraId="3EB3ED26" w14:textId="77777777" w:rsidR="00A718FE" w:rsidRPr="00E6488B" w:rsidRDefault="00A718FE">
      <w:pPr>
        <w:tabs>
          <w:tab w:val="left" w:pos="1260"/>
        </w:tabs>
        <w:autoSpaceDE w:val="0"/>
        <w:rPr>
          <w:sz w:val="28"/>
          <w:szCs w:val="28"/>
        </w:rPr>
      </w:pPr>
    </w:p>
    <w:p w14:paraId="33067788" w14:textId="31F10556" w:rsidR="00F57C00" w:rsidRPr="00BA7064" w:rsidRDefault="00E6488B" w:rsidP="00F57C00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57C00" w:rsidRPr="00E6488B">
        <w:rPr>
          <w:sz w:val="28"/>
          <w:szCs w:val="28"/>
        </w:rPr>
        <w:t>a) План финансирования приложен?</w:t>
      </w:r>
      <w:r w:rsidR="00F57C00" w:rsidRPr="00E6488B">
        <w:rPr>
          <w:sz w:val="28"/>
          <w:szCs w:val="28"/>
        </w:rPr>
        <w:tab/>
      </w:r>
      <w:r w:rsidR="00F57C00" w:rsidRPr="00E6488B">
        <w:rPr>
          <w:sz w:val="28"/>
          <w:szCs w:val="28"/>
        </w:rPr>
        <w:tab/>
      </w:r>
      <w:r w:rsidR="00BA7064">
        <w:rPr>
          <w:b/>
          <w:sz w:val="28"/>
          <w:szCs w:val="28"/>
          <w:u w:val="single"/>
        </w:rPr>
        <w:t xml:space="preserve"> </w:t>
      </w:r>
      <w:r w:rsidR="00F57C00" w:rsidRPr="00BA7064">
        <w:rPr>
          <w:rFonts w:ascii="MS Mincho" w:eastAsia="MS Mincho" w:hAnsi="MS Mincho" w:cs="MS Mincho" w:hint="eastAsia"/>
          <w:b/>
          <w:sz w:val="28"/>
          <w:szCs w:val="28"/>
          <w:u w:val="single"/>
        </w:rPr>
        <w:t>☐</w:t>
      </w:r>
      <w:r w:rsidR="00F57C00" w:rsidRPr="00BA7064">
        <w:rPr>
          <w:b/>
          <w:sz w:val="28"/>
          <w:szCs w:val="28"/>
          <w:u w:val="single"/>
        </w:rPr>
        <w:t xml:space="preserve"> да</w:t>
      </w:r>
      <w:r w:rsidR="00F57C00" w:rsidRPr="00E6488B">
        <w:rPr>
          <w:sz w:val="28"/>
          <w:szCs w:val="28"/>
        </w:rPr>
        <w:tab/>
      </w:r>
      <w:r w:rsidR="00F57C00" w:rsidRPr="00E6488B">
        <w:rPr>
          <w:sz w:val="28"/>
          <w:szCs w:val="28"/>
        </w:rPr>
        <w:tab/>
      </w:r>
      <w:r w:rsidR="00F57C00" w:rsidRPr="00BA7064">
        <w:rPr>
          <w:rFonts w:ascii="MS Mincho" w:eastAsia="MS Mincho" w:hAnsi="MS Mincho" w:cs="MS Mincho" w:hint="eastAsia"/>
          <w:sz w:val="28"/>
          <w:szCs w:val="28"/>
        </w:rPr>
        <w:t>☐</w:t>
      </w:r>
      <w:r w:rsidR="00F57C00" w:rsidRPr="00BA7064">
        <w:rPr>
          <w:sz w:val="28"/>
          <w:szCs w:val="28"/>
        </w:rPr>
        <w:t xml:space="preserve"> нет</w:t>
      </w:r>
    </w:p>
    <w:p w14:paraId="1A24611E" w14:textId="77777777" w:rsidR="00F57C00" w:rsidRPr="00E6488B" w:rsidRDefault="00F57C00" w:rsidP="00F57C00">
      <w:pPr>
        <w:tabs>
          <w:tab w:val="left" w:pos="1260"/>
        </w:tabs>
        <w:autoSpaceDE w:val="0"/>
        <w:rPr>
          <w:sz w:val="28"/>
          <w:szCs w:val="28"/>
        </w:rPr>
      </w:pPr>
    </w:p>
    <w:p w14:paraId="00AE8508" w14:textId="079D731F" w:rsidR="00F57C00" w:rsidRPr="00E6488B" w:rsidRDefault="00F57C00" w:rsidP="00F57C00">
      <w:pPr>
        <w:tabs>
          <w:tab w:val="left" w:pos="1260"/>
        </w:tabs>
        <w:autoSpaceDE w:val="0"/>
        <w:rPr>
          <w:b/>
          <w:sz w:val="28"/>
          <w:szCs w:val="28"/>
          <w:u w:val="single"/>
        </w:rPr>
      </w:pPr>
      <w:r w:rsidRPr="00E6488B">
        <w:rPr>
          <w:sz w:val="28"/>
          <w:szCs w:val="28"/>
        </w:rPr>
        <w:t xml:space="preserve">   </w:t>
      </w:r>
      <w:r w:rsidR="00E6488B">
        <w:rPr>
          <w:sz w:val="28"/>
          <w:szCs w:val="28"/>
        </w:rPr>
        <w:t xml:space="preserve"> </w:t>
      </w:r>
      <w:r w:rsidRPr="00E6488B">
        <w:rPr>
          <w:sz w:val="28"/>
          <w:szCs w:val="28"/>
        </w:rPr>
        <w:t>b) Обеспечено ли общее финансирование?</w:t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  <w:t xml:space="preserve"> </w:t>
      </w:r>
      <w:r w:rsidR="00E6488B">
        <w:rPr>
          <w:sz w:val="28"/>
          <w:szCs w:val="28"/>
        </w:rPr>
        <w:t xml:space="preserve">  </w:t>
      </w:r>
      <w:r w:rsidRPr="00E6488B">
        <w:rPr>
          <w:rFonts w:ascii="MS Mincho" w:eastAsia="MS Mincho" w:hAnsi="MS Mincho" w:cs="MS Mincho" w:hint="eastAsia"/>
          <w:sz w:val="28"/>
          <w:szCs w:val="28"/>
        </w:rPr>
        <w:t>☐</w:t>
      </w:r>
      <w:r w:rsidRPr="00E6488B">
        <w:rPr>
          <w:sz w:val="28"/>
          <w:szCs w:val="28"/>
        </w:rPr>
        <w:t xml:space="preserve"> да</w:t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rFonts w:ascii="MS Mincho" w:eastAsia="MS Mincho" w:hAnsi="MS Mincho" w:cs="MS Mincho" w:hint="eastAsia"/>
          <w:b/>
          <w:sz w:val="28"/>
          <w:szCs w:val="28"/>
          <w:u w:val="single"/>
        </w:rPr>
        <w:t>☐</w:t>
      </w:r>
      <w:r w:rsidRPr="00E6488B">
        <w:rPr>
          <w:b/>
          <w:sz w:val="28"/>
          <w:szCs w:val="28"/>
          <w:u w:val="single"/>
        </w:rPr>
        <w:t xml:space="preserve"> нет</w:t>
      </w:r>
    </w:p>
    <w:p w14:paraId="11F9BC64" w14:textId="2AA78AC2" w:rsidR="006F458C" w:rsidRPr="00E6488B" w:rsidRDefault="006F458C" w:rsidP="006F458C">
      <w:pPr>
        <w:tabs>
          <w:tab w:val="left" w:pos="1260"/>
        </w:tabs>
        <w:autoSpaceDE w:val="0"/>
        <w:rPr>
          <w:sz w:val="28"/>
          <w:szCs w:val="28"/>
        </w:rPr>
      </w:pPr>
    </w:p>
    <w:p w14:paraId="77AAEAAC" w14:textId="12FB6313" w:rsidR="00D7247B" w:rsidRPr="00E6488B" w:rsidRDefault="00E6488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6</w:t>
      </w:r>
      <w:r w:rsidR="00D7247B" w:rsidRPr="00E648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247B" w:rsidRPr="00E6488B">
        <w:rPr>
          <w:sz w:val="28"/>
          <w:szCs w:val="28"/>
        </w:rPr>
        <w:t>a) Размер заявленного финансового пособия в национальной валюте:  </w:t>
      </w:r>
    </w:p>
    <w:p w14:paraId="70619E77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47E69F22" w14:textId="5DA7E933" w:rsidR="00D7247B" w:rsidRDefault="00FD2D4E" w:rsidP="00D7247B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7247B" w:rsidRPr="00E6488B">
        <w:rPr>
          <w:i/>
          <w:sz w:val="28"/>
          <w:szCs w:val="28"/>
        </w:rPr>
        <w:t>Необходимое финансирование:</w:t>
      </w:r>
    </w:p>
    <w:p w14:paraId="0DAA3919" w14:textId="77777777" w:rsidR="005453D1" w:rsidRPr="00E6488B" w:rsidRDefault="005453D1" w:rsidP="00D7247B">
      <w:pPr>
        <w:tabs>
          <w:tab w:val="left" w:pos="1260"/>
        </w:tabs>
        <w:autoSpaceDE w:val="0"/>
        <w:rPr>
          <w:i/>
          <w:sz w:val="28"/>
          <w:szCs w:val="28"/>
        </w:rPr>
      </w:pPr>
    </w:p>
    <w:p w14:paraId="61E65124" w14:textId="1A0A0051" w:rsidR="005453D1" w:rsidRDefault="005453D1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5453D1">
        <w:rPr>
          <w:i/>
          <w:sz w:val="28"/>
          <w:szCs w:val="28"/>
        </w:rPr>
        <w:t xml:space="preserve">Цифровой фотоаппарат </w:t>
      </w:r>
      <w:r w:rsidR="00522C53">
        <w:rPr>
          <w:i/>
          <w:sz w:val="28"/>
          <w:szCs w:val="28"/>
        </w:rPr>
        <w:t xml:space="preserve">- </w:t>
      </w:r>
      <w:r w:rsidRPr="005453D1">
        <w:rPr>
          <w:i/>
          <w:sz w:val="28"/>
          <w:szCs w:val="28"/>
        </w:rPr>
        <w:t>4850 бел</w:t>
      </w:r>
      <w:proofErr w:type="gramStart"/>
      <w:r w:rsidRPr="005453D1">
        <w:rPr>
          <w:i/>
          <w:sz w:val="28"/>
          <w:szCs w:val="28"/>
        </w:rPr>
        <w:t>.</w:t>
      </w:r>
      <w:proofErr w:type="gramEnd"/>
      <w:r w:rsidRPr="005453D1">
        <w:rPr>
          <w:i/>
          <w:sz w:val="28"/>
          <w:szCs w:val="28"/>
        </w:rPr>
        <w:t xml:space="preserve"> </w:t>
      </w:r>
      <w:proofErr w:type="gramStart"/>
      <w:r w:rsidRPr="005453D1">
        <w:rPr>
          <w:i/>
          <w:sz w:val="28"/>
          <w:szCs w:val="28"/>
        </w:rPr>
        <w:t>р</w:t>
      </w:r>
      <w:proofErr w:type="gramEnd"/>
      <w:r w:rsidRPr="005453D1">
        <w:rPr>
          <w:i/>
          <w:sz w:val="28"/>
          <w:szCs w:val="28"/>
        </w:rPr>
        <w:t>уб.</w:t>
      </w:r>
    </w:p>
    <w:p w14:paraId="5D8AADDC" w14:textId="3E14655F" w:rsidR="004D4D5E" w:rsidRPr="005453D1" w:rsidRDefault="004D4D5E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>Ноутбук – 3000 бел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уб.</w:t>
      </w:r>
    </w:p>
    <w:p w14:paraId="5448C094" w14:textId="750163BA" w:rsidR="001B03BD" w:rsidRDefault="001B03BD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>Комплект студийного оборудования – 450 бел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уб.</w:t>
      </w:r>
    </w:p>
    <w:p w14:paraId="0110D539" w14:textId="6EE23BEC" w:rsidR="005453D1" w:rsidRDefault="005614C0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Плоттер </w:t>
      </w:r>
      <w:r w:rsidR="00DC4084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5500</w:t>
      </w:r>
      <w:r w:rsidR="005453D1" w:rsidRPr="005453D1">
        <w:rPr>
          <w:i/>
          <w:sz w:val="28"/>
          <w:szCs w:val="28"/>
        </w:rPr>
        <w:t xml:space="preserve"> бел</w:t>
      </w:r>
      <w:proofErr w:type="gramStart"/>
      <w:r w:rsidR="005453D1" w:rsidRPr="005453D1">
        <w:rPr>
          <w:i/>
          <w:sz w:val="28"/>
          <w:szCs w:val="28"/>
        </w:rPr>
        <w:t>.</w:t>
      </w:r>
      <w:proofErr w:type="gramEnd"/>
      <w:r w:rsidR="005453D1" w:rsidRPr="005453D1">
        <w:rPr>
          <w:i/>
          <w:sz w:val="28"/>
          <w:szCs w:val="28"/>
        </w:rPr>
        <w:t xml:space="preserve"> </w:t>
      </w:r>
      <w:proofErr w:type="gramStart"/>
      <w:r w:rsidR="005453D1" w:rsidRPr="005453D1">
        <w:rPr>
          <w:i/>
          <w:sz w:val="28"/>
          <w:szCs w:val="28"/>
        </w:rPr>
        <w:t>р</w:t>
      </w:r>
      <w:proofErr w:type="gramEnd"/>
      <w:r w:rsidR="005453D1" w:rsidRPr="005453D1">
        <w:rPr>
          <w:i/>
          <w:sz w:val="28"/>
          <w:szCs w:val="28"/>
        </w:rPr>
        <w:t>уб.</w:t>
      </w:r>
    </w:p>
    <w:p w14:paraId="0F1B7E81" w14:textId="1EF44A4E" w:rsidR="004D4D5E" w:rsidRPr="005453D1" w:rsidRDefault="005614C0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>Чернила</w:t>
      </w:r>
      <w:r w:rsidR="008066C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8066CF">
        <w:rPr>
          <w:i/>
          <w:sz w:val="28"/>
          <w:szCs w:val="28"/>
        </w:rPr>
        <w:t xml:space="preserve">800 </w:t>
      </w:r>
      <w:proofErr w:type="spellStart"/>
      <w:r>
        <w:rPr>
          <w:i/>
          <w:sz w:val="28"/>
          <w:szCs w:val="28"/>
        </w:rPr>
        <w:t>бел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</w:t>
      </w:r>
      <w:proofErr w:type="spellEnd"/>
      <w:r>
        <w:rPr>
          <w:i/>
          <w:sz w:val="28"/>
          <w:szCs w:val="28"/>
        </w:rPr>
        <w:t>.</w:t>
      </w:r>
    </w:p>
    <w:p w14:paraId="6D09E22E" w14:textId="39ABAB0D" w:rsidR="005453D1" w:rsidRPr="005453D1" w:rsidRDefault="00664BD6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>Резак роликовый -  338</w:t>
      </w:r>
      <w:r w:rsidR="005453D1" w:rsidRPr="005453D1">
        <w:rPr>
          <w:i/>
          <w:sz w:val="28"/>
          <w:szCs w:val="28"/>
        </w:rPr>
        <w:t xml:space="preserve"> бел</w:t>
      </w:r>
      <w:proofErr w:type="gramStart"/>
      <w:r w:rsidR="005453D1" w:rsidRPr="005453D1">
        <w:rPr>
          <w:i/>
          <w:sz w:val="28"/>
          <w:szCs w:val="28"/>
        </w:rPr>
        <w:t>.</w:t>
      </w:r>
      <w:proofErr w:type="gramEnd"/>
      <w:r w:rsidR="005453D1" w:rsidRPr="005453D1">
        <w:rPr>
          <w:i/>
          <w:sz w:val="28"/>
          <w:szCs w:val="28"/>
        </w:rPr>
        <w:t xml:space="preserve"> </w:t>
      </w:r>
      <w:proofErr w:type="gramStart"/>
      <w:r w:rsidR="005453D1" w:rsidRPr="005453D1">
        <w:rPr>
          <w:i/>
          <w:sz w:val="28"/>
          <w:szCs w:val="28"/>
        </w:rPr>
        <w:t>р</w:t>
      </w:r>
      <w:proofErr w:type="gramEnd"/>
      <w:r w:rsidR="005453D1" w:rsidRPr="005453D1">
        <w:rPr>
          <w:i/>
          <w:sz w:val="28"/>
          <w:szCs w:val="28"/>
        </w:rPr>
        <w:t>уб.</w:t>
      </w:r>
    </w:p>
    <w:p w14:paraId="6A31DC19" w14:textId="287C8BC0" w:rsidR="005453D1" w:rsidRPr="005453D1" w:rsidRDefault="005453D1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5453D1">
        <w:rPr>
          <w:i/>
          <w:sz w:val="28"/>
          <w:szCs w:val="28"/>
        </w:rPr>
        <w:lastRenderedPageBreak/>
        <w:t xml:space="preserve">Вспышка студийная - </w:t>
      </w:r>
      <w:r w:rsidR="00237CAF">
        <w:rPr>
          <w:i/>
          <w:sz w:val="28"/>
          <w:szCs w:val="28"/>
        </w:rPr>
        <w:t>460</w:t>
      </w:r>
      <w:r w:rsidRPr="005453D1">
        <w:rPr>
          <w:i/>
          <w:sz w:val="28"/>
          <w:szCs w:val="28"/>
        </w:rPr>
        <w:t xml:space="preserve"> бел</w:t>
      </w:r>
      <w:proofErr w:type="gramStart"/>
      <w:r w:rsidRPr="005453D1">
        <w:rPr>
          <w:i/>
          <w:sz w:val="28"/>
          <w:szCs w:val="28"/>
        </w:rPr>
        <w:t>.</w:t>
      </w:r>
      <w:proofErr w:type="gramEnd"/>
      <w:r w:rsidRPr="005453D1">
        <w:rPr>
          <w:i/>
          <w:sz w:val="28"/>
          <w:szCs w:val="28"/>
        </w:rPr>
        <w:t xml:space="preserve"> </w:t>
      </w:r>
      <w:proofErr w:type="gramStart"/>
      <w:r w:rsidRPr="005453D1">
        <w:rPr>
          <w:i/>
          <w:sz w:val="28"/>
          <w:szCs w:val="28"/>
        </w:rPr>
        <w:t>р</w:t>
      </w:r>
      <w:proofErr w:type="gramEnd"/>
      <w:r w:rsidRPr="005453D1">
        <w:rPr>
          <w:i/>
          <w:sz w:val="28"/>
          <w:szCs w:val="28"/>
        </w:rPr>
        <w:t>уб.</w:t>
      </w:r>
    </w:p>
    <w:p w14:paraId="15D592A3" w14:textId="77E10827" w:rsidR="005453D1" w:rsidRPr="005453D1" w:rsidRDefault="005453D1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5453D1">
        <w:rPr>
          <w:i/>
          <w:sz w:val="28"/>
          <w:szCs w:val="28"/>
        </w:rPr>
        <w:t>Набо</w:t>
      </w:r>
      <w:r w:rsidR="00237CAF">
        <w:rPr>
          <w:i/>
          <w:sz w:val="28"/>
          <w:szCs w:val="28"/>
        </w:rPr>
        <w:t xml:space="preserve">р отражателей  для фото -  120 </w:t>
      </w:r>
      <w:r w:rsidRPr="005453D1">
        <w:rPr>
          <w:i/>
          <w:sz w:val="28"/>
          <w:szCs w:val="28"/>
        </w:rPr>
        <w:t>бел</w:t>
      </w:r>
      <w:proofErr w:type="gramStart"/>
      <w:r w:rsidRPr="005453D1">
        <w:rPr>
          <w:i/>
          <w:sz w:val="28"/>
          <w:szCs w:val="28"/>
        </w:rPr>
        <w:t>.</w:t>
      </w:r>
      <w:proofErr w:type="gramEnd"/>
      <w:r w:rsidRPr="005453D1">
        <w:rPr>
          <w:i/>
          <w:sz w:val="28"/>
          <w:szCs w:val="28"/>
        </w:rPr>
        <w:t xml:space="preserve"> </w:t>
      </w:r>
      <w:proofErr w:type="gramStart"/>
      <w:r w:rsidRPr="005453D1">
        <w:rPr>
          <w:i/>
          <w:sz w:val="28"/>
          <w:szCs w:val="28"/>
        </w:rPr>
        <w:t>р</w:t>
      </w:r>
      <w:proofErr w:type="gramEnd"/>
      <w:r w:rsidRPr="005453D1">
        <w:rPr>
          <w:i/>
          <w:sz w:val="28"/>
          <w:szCs w:val="28"/>
        </w:rPr>
        <w:t>уб.</w:t>
      </w:r>
    </w:p>
    <w:p w14:paraId="0F02A58D" w14:textId="5EB8B75B" w:rsidR="00237CAF" w:rsidRDefault="00237CAF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>Система установки фона – 350 бел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уб.</w:t>
      </w:r>
    </w:p>
    <w:p w14:paraId="3A05D82A" w14:textId="193B031B" w:rsidR="005453D1" w:rsidRPr="005453D1" w:rsidRDefault="005453D1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5453D1">
        <w:rPr>
          <w:i/>
          <w:sz w:val="28"/>
          <w:szCs w:val="28"/>
        </w:rPr>
        <w:t>Фон виниловый</w:t>
      </w:r>
      <w:r w:rsidR="009847BC">
        <w:rPr>
          <w:i/>
          <w:sz w:val="28"/>
          <w:szCs w:val="28"/>
        </w:rPr>
        <w:t xml:space="preserve"> </w:t>
      </w:r>
      <w:r w:rsidR="00B81B1F">
        <w:rPr>
          <w:i/>
          <w:sz w:val="28"/>
          <w:szCs w:val="28"/>
        </w:rPr>
        <w:t>– 410</w:t>
      </w:r>
      <w:r w:rsidRPr="005453D1">
        <w:rPr>
          <w:i/>
          <w:sz w:val="28"/>
          <w:szCs w:val="28"/>
        </w:rPr>
        <w:t xml:space="preserve"> бел</w:t>
      </w:r>
      <w:proofErr w:type="gramStart"/>
      <w:r w:rsidRPr="005453D1">
        <w:rPr>
          <w:i/>
          <w:sz w:val="28"/>
          <w:szCs w:val="28"/>
        </w:rPr>
        <w:t>.</w:t>
      </w:r>
      <w:proofErr w:type="gramEnd"/>
      <w:r w:rsidRPr="005453D1">
        <w:rPr>
          <w:i/>
          <w:sz w:val="28"/>
          <w:szCs w:val="28"/>
        </w:rPr>
        <w:t xml:space="preserve"> </w:t>
      </w:r>
      <w:proofErr w:type="gramStart"/>
      <w:r w:rsidRPr="005453D1">
        <w:rPr>
          <w:i/>
          <w:sz w:val="28"/>
          <w:szCs w:val="28"/>
        </w:rPr>
        <w:t>р</w:t>
      </w:r>
      <w:proofErr w:type="gramEnd"/>
      <w:r w:rsidRPr="005453D1">
        <w:rPr>
          <w:i/>
          <w:sz w:val="28"/>
          <w:szCs w:val="28"/>
        </w:rPr>
        <w:t xml:space="preserve">уб. </w:t>
      </w:r>
    </w:p>
    <w:p w14:paraId="72AD85B1" w14:textId="32AC2583" w:rsidR="005453D1" w:rsidRDefault="00B81B1F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Трипод</w:t>
      </w:r>
      <w:proofErr w:type="spellEnd"/>
      <w:r>
        <w:rPr>
          <w:i/>
          <w:sz w:val="28"/>
          <w:szCs w:val="28"/>
        </w:rPr>
        <w:t xml:space="preserve"> </w:t>
      </w:r>
      <w:r w:rsidR="009847BC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3</w:t>
      </w:r>
      <w:r w:rsidR="00664BD6">
        <w:rPr>
          <w:i/>
          <w:sz w:val="28"/>
          <w:szCs w:val="28"/>
        </w:rPr>
        <w:t>80</w:t>
      </w:r>
      <w:r w:rsidR="005453D1" w:rsidRPr="005453D1">
        <w:rPr>
          <w:i/>
          <w:sz w:val="28"/>
          <w:szCs w:val="28"/>
        </w:rPr>
        <w:t xml:space="preserve"> бел</w:t>
      </w:r>
      <w:proofErr w:type="gramStart"/>
      <w:r w:rsidR="005453D1" w:rsidRPr="005453D1">
        <w:rPr>
          <w:i/>
          <w:sz w:val="28"/>
          <w:szCs w:val="28"/>
        </w:rPr>
        <w:t>.</w:t>
      </w:r>
      <w:proofErr w:type="gramEnd"/>
      <w:r w:rsidR="005453D1" w:rsidRPr="005453D1">
        <w:rPr>
          <w:i/>
          <w:sz w:val="28"/>
          <w:szCs w:val="28"/>
        </w:rPr>
        <w:t xml:space="preserve"> </w:t>
      </w:r>
      <w:proofErr w:type="gramStart"/>
      <w:r w:rsidR="005453D1" w:rsidRPr="005453D1">
        <w:rPr>
          <w:i/>
          <w:sz w:val="28"/>
          <w:szCs w:val="28"/>
        </w:rPr>
        <w:t>р</w:t>
      </w:r>
      <w:proofErr w:type="gramEnd"/>
      <w:r w:rsidR="005453D1" w:rsidRPr="005453D1">
        <w:rPr>
          <w:i/>
          <w:sz w:val="28"/>
          <w:szCs w:val="28"/>
        </w:rPr>
        <w:t>уб.</w:t>
      </w:r>
    </w:p>
    <w:p w14:paraId="66B06458" w14:textId="7C4A29F8" w:rsidR="008066CF" w:rsidRDefault="008066CF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Фотобумага – 1000 </w:t>
      </w:r>
      <w:proofErr w:type="spellStart"/>
      <w:r>
        <w:rPr>
          <w:i/>
          <w:sz w:val="28"/>
          <w:szCs w:val="28"/>
        </w:rPr>
        <w:t>бел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</w:t>
      </w:r>
      <w:proofErr w:type="spellEnd"/>
      <w:r>
        <w:rPr>
          <w:i/>
          <w:sz w:val="28"/>
          <w:szCs w:val="28"/>
        </w:rPr>
        <w:t>.</w:t>
      </w:r>
    </w:p>
    <w:p w14:paraId="4CA7F38F" w14:textId="502317A8" w:rsidR="00C373E2" w:rsidRDefault="00C373E2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Холст – 1440 </w:t>
      </w:r>
      <w:proofErr w:type="spellStart"/>
      <w:r>
        <w:rPr>
          <w:i/>
          <w:sz w:val="28"/>
          <w:szCs w:val="28"/>
        </w:rPr>
        <w:t>бел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</w:t>
      </w:r>
      <w:proofErr w:type="spellEnd"/>
      <w:r>
        <w:rPr>
          <w:i/>
          <w:sz w:val="28"/>
          <w:szCs w:val="28"/>
        </w:rPr>
        <w:t>.</w:t>
      </w:r>
    </w:p>
    <w:p w14:paraId="492F3447" w14:textId="3F4616A0" w:rsidR="00CB0909" w:rsidRDefault="00575190" w:rsidP="005453D1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 курсы – 2235</w:t>
      </w:r>
      <w:r w:rsidR="00CB0909">
        <w:rPr>
          <w:i/>
          <w:sz w:val="28"/>
          <w:szCs w:val="28"/>
        </w:rPr>
        <w:t xml:space="preserve"> </w:t>
      </w:r>
      <w:proofErr w:type="spellStart"/>
      <w:r w:rsidR="00CB0909">
        <w:rPr>
          <w:i/>
          <w:sz w:val="28"/>
          <w:szCs w:val="28"/>
        </w:rPr>
        <w:t>бел</w:t>
      </w:r>
      <w:proofErr w:type="gramStart"/>
      <w:r w:rsidR="00CB0909">
        <w:rPr>
          <w:i/>
          <w:sz w:val="28"/>
          <w:szCs w:val="28"/>
        </w:rPr>
        <w:t>.р</w:t>
      </w:r>
      <w:proofErr w:type="gramEnd"/>
      <w:r w:rsidR="00CB0909">
        <w:rPr>
          <w:i/>
          <w:sz w:val="28"/>
          <w:szCs w:val="28"/>
        </w:rPr>
        <w:t>уб</w:t>
      </w:r>
      <w:proofErr w:type="spellEnd"/>
      <w:r w:rsidR="00CB0909">
        <w:rPr>
          <w:i/>
          <w:sz w:val="28"/>
          <w:szCs w:val="28"/>
        </w:rPr>
        <w:t>.</w:t>
      </w:r>
    </w:p>
    <w:p w14:paraId="5AED824D" w14:textId="438EE873" w:rsidR="005453D1" w:rsidRPr="0037532B" w:rsidRDefault="005453D1" w:rsidP="005453D1">
      <w:pPr>
        <w:tabs>
          <w:tab w:val="left" w:pos="1260"/>
        </w:tabs>
        <w:autoSpaceDE w:val="0"/>
        <w:rPr>
          <w:b/>
          <w:i/>
          <w:sz w:val="28"/>
          <w:szCs w:val="28"/>
        </w:rPr>
      </w:pPr>
      <w:r w:rsidRPr="005453D1">
        <w:rPr>
          <w:b/>
          <w:i/>
          <w:sz w:val="28"/>
          <w:szCs w:val="28"/>
        </w:rPr>
        <w:t xml:space="preserve">Итого: </w:t>
      </w:r>
      <w:r w:rsidR="00664BD6">
        <w:rPr>
          <w:b/>
          <w:i/>
          <w:sz w:val="28"/>
          <w:szCs w:val="28"/>
        </w:rPr>
        <w:t xml:space="preserve"> </w:t>
      </w:r>
      <w:r w:rsidR="00575190">
        <w:rPr>
          <w:b/>
          <w:i/>
          <w:sz w:val="28"/>
          <w:szCs w:val="28"/>
        </w:rPr>
        <w:t>21333</w:t>
      </w:r>
      <w:r w:rsidR="005614C0">
        <w:rPr>
          <w:b/>
          <w:i/>
          <w:sz w:val="28"/>
          <w:szCs w:val="28"/>
        </w:rPr>
        <w:t xml:space="preserve"> </w:t>
      </w:r>
      <w:r w:rsidR="00E72EFB">
        <w:rPr>
          <w:b/>
          <w:i/>
          <w:sz w:val="28"/>
          <w:szCs w:val="28"/>
        </w:rPr>
        <w:t xml:space="preserve"> </w:t>
      </w:r>
      <w:r w:rsidRPr="005453D1">
        <w:rPr>
          <w:b/>
          <w:i/>
          <w:sz w:val="28"/>
          <w:szCs w:val="28"/>
        </w:rPr>
        <w:t>бел</w:t>
      </w:r>
      <w:proofErr w:type="gramStart"/>
      <w:r w:rsidRPr="005453D1">
        <w:rPr>
          <w:b/>
          <w:i/>
          <w:sz w:val="28"/>
          <w:szCs w:val="28"/>
        </w:rPr>
        <w:t>.</w:t>
      </w:r>
      <w:proofErr w:type="gramEnd"/>
      <w:r w:rsidRPr="005453D1">
        <w:rPr>
          <w:b/>
          <w:i/>
          <w:sz w:val="28"/>
          <w:szCs w:val="28"/>
        </w:rPr>
        <w:t xml:space="preserve"> </w:t>
      </w:r>
      <w:proofErr w:type="gramStart"/>
      <w:r w:rsidRPr="005453D1">
        <w:rPr>
          <w:b/>
          <w:i/>
          <w:sz w:val="28"/>
          <w:szCs w:val="28"/>
        </w:rPr>
        <w:t>р</w:t>
      </w:r>
      <w:proofErr w:type="gramEnd"/>
      <w:r w:rsidRPr="005453D1">
        <w:rPr>
          <w:b/>
          <w:i/>
          <w:sz w:val="28"/>
          <w:szCs w:val="28"/>
        </w:rPr>
        <w:t>уб.</w:t>
      </w:r>
    </w:p>
    <w:p w14:paraId="4D6A22BD" w14:textId="25C3D712" w:rsidR="00D7247B" w:rsidRPr="004144E9" w:rsidRDefault="00D7247B" w:rsidP="00D7247B">
      <w:pPr>
        <w:tabs>
          <w:tab w:val="left" w:pos="1260"/>
        </w:tabs>
        <w:autoSpaceDE w:val="0"/>
        <w:rPr>
          <w:i/>
          <w:sz w:val="28"/>
          <w:szCs w:val="28"/>
        </w:rPr>
      </w:pPr>
    </w:p>
    <w:p w14:paraId="52C36339" w14:textId="057A5935" w:rsidR="00D7247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b) Сумма собственного капитала и возможно предоставленных т</w:t>
      </w:r>
      <w:r w:rsidR="008E292B">
        <w:rPr>
          <w:sz w:val="28"/>
          <w:szCs w:val="28"/>
        </w:rPr>
        <w:t>ретьими сторонами средств:  </w:t>
      </w:r>
    </w:p>
    <w:p w14:paraId="6684F082" w14:textId="42B28EDB" w:rsidR="005614C0" w:rsidRDefault="005614C0" w:rsidP="005614C0">
      <w:pPr>
        <w:tabs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Расходные материалы </w:t>
      </w:r>
      <w:r w:rsidRPr="005614C0">
        <w:rPr>
          <w:sz w:val="28"/>
          <w:szCs w:val="28"/>
        </w:rPr>
        <w:t xml:space="preserve">– 500 </w:t>
      </w:r>
      <w:proofErr w:type="spellStart"/>
      <w:r w:rsidRPr="005614C0">
        <w:rPr>
          <w:sz w:val="28"/>
          <w:szCs w:val="28"/>
        </w:rPr>
        <w:t>бел</w:t>
      </w:r>
      <w:proofErr w:type="gramStart"/>
      <w:r w:rsidRPr="005614C0">
        <w:rPr>
          <w:sz w:val="28"/>
          <w:szCs w:val="28"/>
        </w:rPr>
        <w:t>.р</w:t>
      </w:r>
      <w:proofErr w:type="gramEnd"/>
      <w:r w:rsidRPr="005614C0">
        <w:rPr>
          <w:sz w:val="28"/>
          <w:szCs w:val="28"/>
        </w:rPr>
        <w:t>уб</w:t>
      </w:r>
      <w:proofErr w:type="spellEnd"/>
      <w:r w:rsidRPr="005614C0">
        <w:rPr>
          <w:sz w:val="28"/>
          <w:szCs w:val="28"/>
        </w:rPr>
        <w:t>.</w:t>
      </w:r>
    </w:p>
    <w:p w14:paraId="58CBE4F1" w14:textId="66AFE100" w:rsidR="001A1C04" w:rsidRPr="005614C0" w:rsidRDefault="001A1C04" w:rsidP="005614C0">
      <w:pPr>
        <w:tabs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Мебель (стол, офисные стулья (3 шт.), </w:t>
      </w:r>
      <w:proofErr w:type="spellStart"/>
      <w:r>
        <w:rPr>
          <w:sz w:val="28"/>
          <w:szCs w:val="28"/>
        </w:rPr>
        <w:t>буклетница</w:t>
      </w:r>
      <w:proofErr w:type="spellEnd"/>
      <w:r>
        <w:rPr>
          <w:sz w:val="28"/>
          <w:szCs w:val="28"/>
        </w:rPr>
        <w:t xml:space="preserve">) – 1255 </w:t>
      </w:r>
      <w:proofErr w:type="spellStart"/>
      <w:r>
        <w:rPr>
          <w:sz w:val="28"/>
          <w:szCs w:val="28"/>
        </w:rPr>
        <w:t>бел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14:paraId="2CC2587A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397AA031" w14:textId="39289C42" w:rsidR="00D7247B" w:rsidRPr="00E6488B" w:rsidRDefault="00D7247B" w:rsidP="00D7247B">
      <w:pPr>
        <w:tabs>
          <w:tab w:val="left" w:pos="1260"/>
        </w:tabs>
        <w:autoSpaceDE w:val="0"/>
        <w:rPr>
          <w:b/>
          <w:i/>
          <w:sz w:val="28"/>
          <w:szCs w:val="28"/>
        </w:rPr>
      </w:pPr>
      <w:r w:rsidRPr="00E6488B">
        <w:rPr>
          <w:sz w:val="28"/>
          <w:szCs w:val="28"/>
        </w:rPr>
        <w:t xml:space="preserve">c) Общие расходы проекта: </w:t>
      </w:r>
      <w:r w:rsidR="00575190">
        <w:rPr>
          <w:b/>
          <w:i/>
          <w:sz w:val="28"/>
          <w:szCs w:val="28"/>
        </w:rPr>
        <w:t>23088</w:t>
      </w:r>
      <w:bookmarkStart w:id="0" w:name="_GoBack"/>
      <w:bookmarkEnd w:id="0"/>
      <w:r w:rsidR="001A1C04">
        <w:rPr>
          <w:b/>
          <w:i/>
          <w:sz w:val="28"/>
          <w:szCs w:val="28"/>
        </w:rPr>
        <w:t xml:space="preserve"> </w:t>
      </w:r>
      <w:r w:rsidR="008066CF" w:rsidRPr="008066CF">
        <w:rPr>
          <w:b/>
          <w:i/>
          <w:sz w:val="28"/>
          <w:szCs w:val="28"/>
        </w:rPr>
        <w:t xml:space="preserve"> </w:t>
      </w:r>
      <w:r w:rsidR="00BD374A" w:rsidRPr="008066CF">
        <w:rPr>
          <w:b/>
          <w:i/>
          <w:sz w:val="28"/>
          <w:szCs w:val="28"/>
        </w:rPr>
        <w:t>б</w:t>
      </w:r>
      <w:r w:rsidR="00BD374A" w:rsidRPr="00BD374A">
        <w:rPr>
          <w:b/>
          <w:i/>
          <w:sz w:val="28"/>
          <w:szCs w:val="28"/>
        </w:rPr>
        <w:t>ел</w:t>
      </w:r>
      <w:proofErr w:type="gramStart"/>
      <w:r w:rsidR="00BD374A" w:rsidRPr="00BD374A">
        <w:rPr>
          <w:b/>
          <w:i/>
          <w:sz w:val="28"/>
          <w:szCs w:val="28"/>
        </w:rPr>
        <w:t>.</w:t>
      </w:r>
      <w:proofErr w:type="gramEnd"/>
      <w:r w:rsidR="00BD374A" w:rsidRPr="00BD374A">
        <w:rPr>
          <w:b/>
          <w:i/>
          <w:sz w:val="28"/>
          <w:szCs w:val="28"/>
        </w:rPr>
        <w:t xml:space="preserve"> </w:t>
      </w:r>
      <w:proofErr w:type="gramStart"/>
      <w:r w:rsidR="00BD374A" w:rsidRPr="00BD374A">
        <w:rPr>
          <w:b/>
          <w:i/>
          <w:sz w:val="28"/>
          <w:szCs w:val="28"/>
        </w:rPr>
        <w:t>р</w:t>
      </w:r>
      <w:proofErr w:type="gramEnd"/>
      <w:r w:rsidR="00BD374A" w:rsidRPr="00BD374A">
        <w:rPr>
          <w:b/>
          <w:i/>
          <w:sz w:val="28"/>
          <w:szCs w:val="28"/>
        </w:rPr>
        <w:t>уб.</w:t>
      </w:r>
    </w:p>
    <w:p w14:paraId="5831D447" w14:textId="46E34B38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     </w:t>
      </w:r>
    </w:p>
    <w:p w14:paraId="0AA98D06" w14:textId="77777777" w:rsidR="00D7247B" w:rsidRPr="00E6488B" w:rsidRDefault="00D7247B" w:rsidP="0080559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 xml:space="preserve">d) Другие формы собственного вклада заявителя в осуществление проекта                     </w:t>
      </w:r>
    </w:p>
    <w:p w14:paraId="7A2A8AA1" w14:textId="284DFFFD" w:rsidR="00D7247B" w:rsidRPr="00E6488B" w:rsidRDefault="00D7247B" w:rsidP="0080559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 xml:space="preserve">     (например, выполнение работ, предоставление в распоряжение проекта</w:t>
      </w:r>
      <w:r w:rsidR="004144E9">
        <w:rPr>
          <w:sz w:val="28"/>
          <w:szCs w:val="28"/>
        </w:rPr>
        <w:t xml:space="preserve"> земельного участка или здания)</w:t>
      </w:r>
    </w:p>
    <w:p w14:paraId="2593E1DE" w14:textId="718FF579" w:rsidR="00D7247B" w:rsidRPr="00E6488B" w:rsidRDefault="00D7247B" w:rsidP="005453D1">
      <w:pPr>
        <w:tabs>
          <w:tab w:val="left" w:pos="1260"/>
        </w:tabs>
        <w:autoSpaceDE w:val="0"/>
        <w:jc w:val="both"/>
        <w:rPr>
          <w:i/>
          <w:sz w:val="28"/>
          <w:szCs w:val="28"/>
        </w:rPr>
      </w:pPr>
      <w:r w:rsidRPr="00E6488B">
        <w:rPr>
          <w:sz w:val="28"/>
          <w:szCs w:val="28"/>
        </w:rPr>
        <w:t xml:space="preserve">    </w:t>
      </w:r>
      <w:r w:rsidRPr="00E6488B">
        <w:rPr>
          <w:i/>
          <w:sz w:val="28"/>
          <w:szCs w:val="28"/>
        </w:rPr>
        <w:t xml:space="preserve">Оплата коммунальных услуг, выплата заработной платы </w:t>
      </w:r>
      <w:r w:rsidR="0047646E">
        <w:rPr>
          <w:i/>
          <w:sz w:val="28"/>
          <w:szCs w:val="28"/>
        </w:rPr>
        <w:t>специалистам</w:t>
      </w:r>
      <w:r w:rsidRPr="00E6488B">
        <w:rPr>
          <w:i/>
          <w:sz w:val="28"/>
          <w:szCs w:val="28"/>
        </w:rPr>
        <w:t xml:space="preserve"> из бюджетных средств, </w:t>
      </w:r>
      <w:r w:rsidR="005453D1">
        <w:rPr>
          <w:i/>
          <w:sz w:val="28"/>
          <w:szCs w:val="28"/>
        </w:rPr>
        <w:t>приобретение мебели</w:t>
      </w:r>
      <w:r w:rsidRPr="00E6488B">
        <w:rPr>
          <w:i/>
          <w:sz w:val="28"/>
          <w:szCs w:val="28"/>
        </w:rPr>
        <w:t xml:space="preserve"> за счет спонсорских средств.</w:t>
      </w:r>
      <w:r w:rsidR="00463FFD">
        <w:rPr>
          <w:i/>
          <w:sz w:val="28"/>
          <w:szCs w:val="28"/>
        </w:rPr>
        <w:t xml:space="preserve"> </w:t>
      </w:r>
    </w:p>
    <w:p w14:paraId="354CCE73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5E98F295" w14:textId="3D290D48" w:rsidR="00D7247B" w:rsidRPr="00E6488B" w:rsidRDefault="00E6488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 xml:space="preserve">e) </w:t>
      </w:r>
      <w:r w:rsidR="00D7247B" w:rsidRPr="00E6488B">
        <w:rPr>
          <w:sz w:val="28"/>
          <w:szCs w:val="28"/>
        </w:rPr>
        <w:t>Ожидаемые последующие расходы:</w:t>
      </w:r>
    </w:p>
    <w:p w14:paraId="2C9F320B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7530688A" w14:textId="52971C4E" w:rsidR="00D7247B" w:rsidRPr="00E6488B" w:rsidRDefault="00E6488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 xml:space="preserve">f) </w:t>
      </w:r>
      <w:r w:rsidR="00D7247B" w:rsidRPr="00E6488B">
        <w:rPr>
          <w:sz w:val="28"/>
          <w:szCs w:val="28"/>
        </w:rPr>
        <w:t>Могут ли последующие расходы быть финансированы заявителем или третьей стороной?</w:t>
      </w:r>
      <w:r w:rsidR="00D7247B" w:rsidRPr="00E6488B">
        <w:rPr>
          <w:sz w:val="28"/>
          <w:szCs w:val="28"/>
        </w:rPr>
        <w:tab/>
      </w:r>
      <w:r w:rsidR="00D7247B" w:rsidRPr="00E6488B">
        <w:rPr>
          <w:sz w:val="28"/>
          <w:szCs w:val="28"/>
        </w:rPr>
        <w:tab/>
      </w:r>
    </w:p>
    <w:p w14:paraId="5D277A15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rFonts w:ascii="MS Mincho" w:eastAsia="MS Mincho" w:hAnsi="MS Mincho" w:cs="MS Mincho" w:hint="eastAsia"/>
          <w:b/>
          <w:sz w:val="28"/>
          <w:szCs w:val="28"/>
          <w:u w:val="single"/>
        </w:rPr>
        <w:t>☐</w:t>
      </w:r>
      <w:r w:rsidRPr="00E6488B">
        <w:rPr>
          <w:b/>
          <w:sz w:val="28"/>
          <w:szCs w:val="28"/>
          <w:u w:val="single"/>
        </w:rPr>
        <w:t xml:space="preserve"> да</w:t>
      </w:r>
      <w:r w:rsidRPr="00E6488B">
        <w:rPr>
          <w:sz w:val="28"/>
          <w:szCs w:val="28"/>
        </w:rPr>
        <w:tab/>
        <w:t xml:space="preserve">    </w:t>
      </w:r>
      <w:r w:rsidRPr="00E6488B">
        <w:rPr>
          <w:sz w:val="28"/>
          <w:szCs w:val="28"/>
        </w:rPr>
        <w:tab/>
      </w:r>
      <w:r w:rsidRPr="00E6488B">
        <w:rPr>
          <w:rFonts w:ascii="MS Mincho" w:eastAsia="MS Mincho" w:hAnsi="MS Mincho" w:cs="MS Mincho" w:hint="eastAsia"/>
          <w:sz w:val="28"/>
          <w:szCs w:val="28"/>
        </w:rPr>
        <w:t>☐</w:t>
      </w:r>
      <w:r w:rsidRPr="00E6488B">
        <w:rPr>
          <w:sz w:val="28"/>
          <w:szCs w:val="28"/>
        </w:rPr>
        <w:t xml:space="preserve"> нет</w:t>
      </w:r>
    </w:p>
    <w:p w14:paraId="1E1B82CE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2075CF50" w14:textId="1D42B7EB" w:rsidR="00D7247B" w:rsidRPr="00E6488B" w:rsidRDefault="00E6488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7</w:t>
      </w:r>
      <w:r w:rsidR="00A26378" w:rsidRPr="00E6488B">
        <w:rPr>
          <w:b/>
          <w:sz w:val="28"/>
          <w:szCs w:val="28"/>
        </w:rPr>
        <w:t>.</w:t>
      </w:r>
      <w:r w:rsidR="00D7247B" w:rsidRPr="00E6488B">
        <w:rPr>
          <w:sz w:val="28"/>
          <w:szCs w:val="28"/>
        </w:rPr>
        <w:t>Осуществление проекта:</w:t>
      </w:r>
      <w:r w:rsidR="00D7247B" w:rsidRPr="00E6488B">
        <w:rPr>
          <w:sz w:val="28"/>
          <w:szCs w:val="28"/>
        </w:rPr>
        <w:tab/>
        <w:t xml:space="preserve"> </w:t>
      </w:r>
      <w:r w:rsidR="00D7247B" w:rsidRPr="00463FFD">
        <w:rPr>
          <w:rFonts w:ascii="MS Mincho" w:eastAsia="MS Mincho" w:hAnsi="MS Mincho" w:cs="MS Mincho" w:hint="eastAsia"/>
          <w:b/>
          <w:sz w:val="28"/>
          <w:szCs w:val="28"/>
        </w:rPr>
        <w:t>☐</w:t>
      </w:r>
      <w:r w:rsidR="00D7247B" w:rsidRPr="00463FFD">
        <w:rPr>
          <w:b/>
          <w:sz w:val="28"/>
          <w:szCs w:val="28"/>
        </w:rPr>
        <w:t xml:space="preserve"> еще не началось</w:t>
      </w:r>
    </w:p>
    <w:p w14:paraId="40D5F2C5" w14:textId="35E653A2" w:rsidR="00D7247B" w:rsidRPr="0047646E" w:rsidRDefault="00D7247B" w:rsidP="004144E9">
      <w:pPr>
        <w:tabs>
          <w:tab w:val="left" w:pos="1260"/>
        </w:tabs>
        <w:autoSpaceDE w:val="0"/>
        <w:ind w:firstLine="3544"/>
        <w:rPr>
          <w:sz w:val="28"/>
          <w:szCs w:val="28"/>
        </w:rPr>
      </w:pPr>
      <w:r w:rsidRPr="0047646E">
        <w:rPr>
          <w:sz w:val="28"/>
          <w:szCs w:val="28"/>
        </w:rPr>
        <w:t xml:space="preserve"> </w:t>
      </w:r>
      <w:r w:rsidRPr="0047646E">
        <w:rPr>
          <w:rFonts w:ascii="MS Mincho" w:eastAsia="MS Mincho" w:hAnsi="MS Mincho" w:cs="MS Mincho" w:hint="eastAsia"/>
          <w:sz w:val="28"/>
          <w:szCs w:val="28"/>
        </w:rPr>
        <w:t>☐</w:t>
      </w:r>
      <w:r w:rsidRPr="0047646E">
        <w:rPr>
          <w:sz w:val="28"/>
          <w:szCs w:val="28"/>
        </w:rPr>
        <w:t xml:space="preserve"> уже начато </w:t>
      </w:r>
    </w:p>
    <w:p w14:paraId="60234E6F" w14:textId="77777777" w:rsidR="004144E9" w:rsidRPr="004144E9" w:rsidRDefault="004144E9" w:rsidP="004144E9">
      <w:pPr>
        <w:tabs>
          <w:tab w:val="left" w:pos="1260"/>
        </w:tabs>
        <w:autoSpaceDE w:val="0"/>
        <w:ind w:firstLine="3544"/>
        <w:rPr>
          <w:b/>
          <w:sz w:val="28"/>
          <w:szCs w:val="28"/>
          <w:u w:val="single"/>
        </w:rPr>
      </w:pPr>
    </w:p>
    <w:p w14:paraId="2E23023D" w14:textId="6448014B" w:rsidR="00D7247B" w:rsidRPr="004144E9" w:rsidRDefault="004144E9" w:rsidP="00D7247B">
      <w:pPr>
        <w:tabs>
          <w:tab w:val="left" w:pos="1260"/>
        </w:tabs>
        <w:autoSpaceDE w:val="0"/>
        <w:rPr>
          <w:i/>
          <w:sz w:val="28"/>
          <w:szCs w:val="28"/>
        </w:rPr>
      </w:pPr>
      <w:r>
        <w:rPr>
          <w:sz w:val="28"/>
          <w:szCs w:val="28"/>
        </w:rPr>
        <w:t xml:space="preserve">Предполагаемое начало проекта: </w:t>
      </w:r>
      <w:r w:rsidR="00463FFD">
        <w:rPr>
          <w:i/>
          <w:sz w:val="28"/>
          <w:szCs w:val="28"/>
        </w:rPr>
        <w:t>202</w:t>
      </w:r>
      <w:r w:rsidR="005614C0">
        <w:rPr>
          <w:i/>
          <w:sz w:val="28"/>
          <w:szCs w:val="28"/>
        </w:rPr>
        <w:t>4</w:t>
      </w:r>
      <w:r w:rsidR="00D7247B" w:rsidRPr="00E6488B">
        <w:rPr>
          <w:i/>
          <w:sz w:val="28"/>
          <w:szCs w:val="28"/>
        </w:rPr>
        <w:t>г.</w:t>
      </w:r>
      <w:r w:rsidR="00D7247B" w:rsidRPr="00E6488B">
        <w:rPr>
          <w:sz w:val="28"/>
          <w:szCs w:val="28"/>
        </w:rPr>
        <w:t>    </w:t>
      </w:r>
    </w:p>
    <w:p w14:paraId="1019A4F8" w14:textId="2FE40397" w:rsidR="00D7247B" w:rsidRPr="00E6488B" w:rsidRDefault="00D7247B" w:rsidP="00D7247B">
      <w:pPr>
        <w:tabs>
          <w:tab w:val="left" w:pos="1260"/>
        </w:tabs>
        <w:autoSpaceDE w:val="0"/>
        <w:rPr>
          <w:i/>
          <w:sz w:val="28"/>
          <w:szCs w:val="28"/>
        </w:rPr>
      </w:pPr>
      <w:r w:rsidRPr="00E6488B">
        <w:rPr>
          <w:sz w:val="28"/>
          <w:szCs w:val="28"/>
        </w:rPr>
        <w:t>Пр</w:t>
      </w:r>
      <w:r w:rsidR="00A26378" w:rsidRPr="00E6488B">
        <w:rPr>
          <w:sz w:val="28"/>
          <w:szCs w:val="28"/>
        </w:rPr>
        <w:t xml:space="preserve">едполагаемое окончание проекта: </w:t>
      </w:r>
      <w:r w:rsidR="0034748A">
        <w:rPr>
          <w:i/>
          <w:sz w:val="28"/>
          <w:szCs w:val="28"/>
        </w:rPr>
        <w:t>202</w:t>
      </w:r>
      <w:r w:rsidR="005614C0">
        <w:rPr>
          <w:i/>
          <w:sz w:val="28"/>
          <w:szCs w:val="28"/>
        </w:rPr>
        <w:t>5</w:t>
      </w:r>
      <w:r w:rsidR="00463FFD">
        <w:rPr>
          <w:i/>
          <w:sz w:val="28"/>
          <w:szCs w:val="28"/>
        </w:rPr>
        <w:t>г.</w:t>
      </w:r>
    </w:p>
    <w:p w14:paraId="5500F4A5" w14:textId="1A4FF361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     </w:t>
      </w:r>
    </w:p>
    <w:p w14:paraId="0AC5D6FA" w14:textId="08389E64" w:rsidR="00D7247B" w:rsidRPr="00E6488B" w:rsidRDefault="00E6488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8.</w:t>
      </w:r>
      <w:r w:rsidR="00A26378" w:rsidRPr="00E6488B">
        <w:rPr>
          <w:sz w:val="28"/>
          <w:szCs w:val="28"/>
        </w:rPr>
        <w:t xml:space="preserve"> </w:t>
      </w:r>
      <w:proofErr w:type="gramStart"/>
      <w:r w:rsidR="00D7247B" w:rsidRPr="00E6488B">
        <w:rPr>
          <w:sz w:val="28"/>
          <w:szCs w:val="28"/>
        </w:rPr>
        <w:t>Подавали ли Вы заявление о предоставлении других финансовых пособий/получали</w:t>
      </w:r>
      <w:proofErr w:type="gramEnd"/>
      <w:r w:rsidR="00D7247B" w:rsidRPr="00E6488B">
        <w:rPr>
          <w:sz w:val="28"/>
          <w:szCs w:val="28"/>
        </w:rPr>
        <w:t xml:space="preserve"> ли Вы другие финансовые пособия для реализации проекта?</w:t>
      </w:r>
      <w:r w:rsidR="00D7247B" w:rsidRPr="00E6488B">
        <w:rPr>
          <w:sz w:val="28"/>
          <w:szCs w:val="28"/>
        </w:rPr>
        <w:tab/>
      </w:r>
    </w:p>
    <w:p w14:paraId="1D3F5904" w14:textId="4584D755" w:rsidR="00D7247B" w:rsidRPr="00463FFD" w:rsidRDefault="00D7247B" w:rsidP="00D7247B">
      <w:pPr>
        <w:tabs>
          <w:tab w:val="left" w:pos="1260"/>
        </w:tabs>
        <w:autoSpaceDE w:val="0"/>
        <w:rPr>
          <w:b/>
          <w:sz w:val="28"/>
          <w:szCs w:val="28"/>
          <w:u w:val="single"/>
        </w:rPr>
      </w:pP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rFonts w:ascii="MS Mincho" w:eastAsia="MS Mincho" w:hAnsi="MS Mincho" w:cs="MS Mincho" w:hint="eastAsia"/>
          <w:sz w:val="28"/>
          <w:szCs w:val="28"/>
        </w:rPr>
        <w:t>☐</w:t>
      </w:r>
      <w:r w:rsidRPr="00E6488B">
        <w:rPr>
          <w:sz w:val="28"/>
          <w:szCs w:val="28"/>
        </w:rPr>
        <w:t xml:space="preserve"> да</w:t>
      </w:r>
      <w:r w:rsidRPr="00E6488B">
        <w:rPr>
          <w:sz w:val="28"/>
          <w:szCs w:val="28"/>
        </w:rPr>
        <w:tab/>
        <w:t xml:space="preserve">    </w:t>
      </w:r>
      <w:r w:rsidRPr="00E6488B">
        <w:rPr>
          <w:sz w:val="28"/>
          <w:szCs w:val="28"/>
        </w:rPr>
        <w:tab/>
      </w:r>
      <w:r w:rsidRPr="00463FFD">
        <w:rPr>
          <w:rFonts w:ascii="MS Mincho" w:eastAsia="MS Mincho" w:hAnsi="MS Mincho" w:cs="MS Mincho" w:hint="eastAsia"/>
          <w:b/>
          <w:sz w:val="28"/>
          <w:szCs w:val="28"/>
        </w:rPr>
        <w:t>☐</w:t>
      </w:r>
      <w:r w:rsidRPr="00463FFD">
        <w:rPr>
          <w:b/>
          <w:sz w:val="28"/>
          <w:szCs w:val="28"/>
        </w:rPr>
        <w:t xml:space="preserve"> нет</w:t>
      </w:r>
    </w:p>
    <w:p w14:paraId="2246B2F1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 xml:space="preserve">Если да, то от какого </w:t>
      </w:r>
      <w:proofErr w:type="gramStart"/>
      <w:r w:rsidRPr="00E6488B">
        <w:rPr>
          <w:sz w:val="28"/>
          <w:szCs w:val="28"/>
        </w:rPr>
        <w:t>учреждения</w:t>
      </w:r>
      <w:proofErr w:type="gramEnd"/>
      <w:r w:rsidRPr="00E6488B">
        <w:rPr>
          <w:sz w:val="28"/>
          <w:szCs w:val="28"/>
        </w:rPr>
        <w:t xml:space="preserve"> и в </w:t>
      </w:r>
      <w:proofErr w:type="gramStart"/>
      <w:r w:rsidRPr="00E6488B">
        <w:rPr>
          <w:sz w:val="28"/>
          <w:szCs w:val="28"/>
        </w:rPr>
        <w:t>каком</w:t>
      </w:r>
      <w:proofErr w:type="gramEnd"/>
      <w:r w:rsidRPr="00E6488B">
        <w:rPr>
          <w:sz w:val="28"/>
          <w:szCs w:val="28"/>
        </w:rPr>
        <w:t xml:space="preserve"> размере?</w:t>
      </w:r>
    </w:p>
    <w:p w14:paraId="199D1D59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07C96338" w14:textId="1445BE02" w:rsidR="00D7247B" w:rsidRPr="00E6488B" w:rsidRDefault="00E6488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b/>
          <w:sz w:val="28"/>
          <w:szCs w:val="28"/>
        </w:rPr>
        <w:t>9.</w:t>
      </w:r>
      <w:r w:rsidRPr="00E6488B">
        <w:rPr>
          <w:sz w:val="28"/>
          <w:szCs w:val="28"/>
        </w:rPr>
        <w:t xml:space="preserve"> </w:t>
      </w:r>
      <w:r w:rsidR="00D7247B" w:rsidRPr="00E6488B">
        <w:rPr>
          <w:sz w:val="28"/>
          <w:szCs w:val="28"/>
        </w:rPr>
        <w:t>Получены ли заявителем от официальных учреждений Федеративной Республики Германия финансовые пособия для реализации других проектов?</w:t>
      </w:r>
    </w:p>
    <w:p w14:paraId="3E6F1DB1" w14:textId="7F21271C" w:rsidR="00D7247B" w:rsidRPr="004144E9" w:rsidRDefault="00D7247B" w:rsidP="00D7247B">
      <w:pPr>
        <w:tabs>
          <w:tab w:val="left" w:pos="1260"/>
        </w:tabs>
        <w:autoSpaceDE w:val="0"/>
        <w:rPr>
          <w:b/>
          <w:sz w:val="28"/>
          <w:szCs w:val="28"/>
          <w:u w:val="single"/>
        </w:rPr>
      </w:pP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E6488B">
        <w:rPr>
          <w:sz w:val="28"/>
          <w:szCs w:val="28"/>
        </w:rPr>
        <w:tab/>
      </w:r>
      <w:r w:rsidRPr="00463FFD">
        <w:rPr>
          <w:rFonts w:ascii="MS Mincho" w:eastAsia="MS Mincho" w:hAnsi="MS Mincho" w:cs="MS Mincho" w:hint="eastAsia"/>
          <w:b/>
          <w:sz w:val="28"/>
          <w:szCs w:val="28"/>
        </w:rPr>
        <w:t>☐</w:t>
      </w:r>
      <w:r w:rsidRPr="00463FFD">
        <w:rPr>
          <w:b/>
          <w:sz w:val="28"/>
          <w:szCs w:val="28"/>
        </w:rPr>
        <w:t xml:space="preserve"> да</w:t>
      </w:r>
      <w:r w:rsidRPr="00463FFD">
        <w:rPr>
          <w:b/>
          <w:sz w:val="28"/>
          <w:szCs w:val="28"/>
        </w:rPr>
        <w:tab/>
      </w:r>
      <w:r w:rsidRPr="00E6488B">
        <w:rPr>
          <w:sz w:val="28"/>
          <w:szCs w:val="28"/>
        </w:rPr>
        <w:t xml:space="preserve">    </w:t>
      </w:r>
      <w:r w:rsidRPr="00E6488B">
        <w:rPr>
          <w:sz w:val="28"/>
          <w:szCs w:val="28"/>
        </w:rPr>
        <w:tab/>
      </w:r>
      <w:r w:rsidRPr="0047646E">
        <w:rPr>
          <w:rFonts w:ascii="MS Mincho" w:eastAsia="MS Mincho" w:hAnsi="MS Mincho" w:cs="MS Mincho" w:hint="eastAsia"/>
          <w:sz w:val="28"/>
          <w:szCs w:val="28"/>
        </w:rPr>
        <w:t>☐</w:t>
      </w:r>
      <w:r w:rsidRPr="0047646E">
        <w:rPr>
          <w:sz w:val="28"/>
          <w:szCs w:val="28"/>
        </w:rPr>
        <w:t xml:space="preserve"> нет</w:t>
      </w:r>
    </w:p>
    <w:p w14:paraId="47D2D6C8" w14:textId="77777777" w:rsidR="00D7247B" w:rsidRPr="00E6488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 xml:space="preserve">Если да, просьба указать дополнительную информацию по проекту </w:t>
      </w:r>
    </w:p>
    <w:p w14:paraId="7E869B6E" w14:textId="77777777" w:rsidR="00D7247B" w:rsidRDefault="00D7247B" w:rsidP="00D7247B">
      <w:pPr>
        <w:tabs>
          <w:tab w:val="left" w:pos="1260"/>
        </w:tabs>
        <w:autoSpaceDE w:val="0"/>
        <w:rPr>
          <w:sz w:val="28"/>
          <w:szCs w:val="28"/>
        </w:rPr>
      </w:pPr>
      <w:r w:rsidRPr="00E6488B">
        <w:rPr>
          <w:sz w:val="28"/>
          <w:szCs w:val="28"/>
        </w:rPr>
        <w:t>(название, место и год осуществления проекта, название официального учреждения)</w:t>
      </w:r>
    </w:p>
    <w:p w14:paraId="34A23729" w14:textId="77777777" w:rsidR="00611992" w:rsidRDefault="00611992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545D0E7B" w14:textId="578EB48E" w:rsidR="0080559B" w:rsidRPr="0080559B" w:rsidRDefault="0080559B" w:rsidP="0080559B">
      <w:pPr>
        <w:tabs>
          <w:tab w:val="left" w:pos="1260"/>
        </w:tabs>
        <w:autoSpaceDE w:val="0"/>
        <w:jc w:val="both"/>
        <w:rPr>
          <w:sz w:val="28"/>
          <w:szCs w:val="28"/>
        </w:rPr>
      </w:pPr>
      <w:r w:rsidRPr="0080559B">
        <w:rPr>
          <w:sz w:val="28"/>
          <w:szCs w:val="28"/>
        </w:rPr>
        <w:t xml:space="preserve">В 2018 году Посольство Федеративной Республики Германия в РБ поддержало грант-проект ТЦСОН на приобретение швейных машин для оборудования швейной мастерской для посетителей центра (взрослых людей с инвалидностью) на сумму </w:t>
      </w:r>
      <w:r w:rsidR="005614C0">
        <w:rPr>
          <w:sz w:val="28"/>
          <w:szCs w:val="28"/>
        </w:rPr>
        <w:br/>
      </w:r>
      <w:r w:rsidRPr="0080559B">
        <w:rPr>
          <w:sz w:val="28"/>
          <w:szCs w:val="28"/>
        </w:rPr>
        <w:t>5 740,00 бел</w:t>
      </w:r>
      <w:proofErr w:type="gramStart"/>
      <w:r w:rsidRPr="0080559B">
        <w:rPr>
          <w:sz w:val="28"/>
          <w:szCs w:val="28"/>
        </w:rPr>
        <w:t>.</w:t>
      </w:r>
      <w:proofErr w:type="gramEnd"/>
      <w:r w:rsidR="000D04E8">
        <w:rPr>
          <w:sz w:val="28"/>
          <w:szCs w:val="28"/>
        </w:rPr>
        <w:t xml:space="preserve"> </w:t>
      </w:r>
      <w:proofErr w:type="gramStart"/>
      <w:r w:rsidRPr="0080559B">
        <w:rPr>
          <w:sz w:val="28"/>
          <w:szCs w:val="28"/>
        </w:rPr>
        <w:t>р</w:t>
      </w:r>
      <w:proofErr w:type="gramEnd"/>
      <w:r w:rsidRPr="0080559B">
        <w:rPr>
          <w:sz w:val="28"/>
          <w:szCs w:val="28"/>
        </w:rPr>
        <w:t>уб.</w:t>
      </w:r>
    </w:p>
    <w:p w14:paraId="463C6E81" w14:textId="27E9E182" w:rsidR="0080559B" w:rsidRPr="0080559B" w:rsidRDefault="005614C0" w:rsidP="0080559B">
      <w:pPr>
        <w:tabs>
          <w:tab w:val="left" w:pos="12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80559B" w:rsidRPr="0080559B">
        <w:rPr>
          <w:sz w:val="28"/>
          <w:szCs w:val="28"/>
        </w:rPr>
        <w:t>Посольством Федеративной Республики Германия в РБ поддержан проект «Новые горизонты», направленный на внедрение услуги социальной передышки родителям (родственникам), воспитывающим детей-инвалидов и молодых инвалидов с тяжелыми и множественными нарушениям</w:t>
      </w:r>
      <w:r w:rsidR="001E518C">
        <w:rPr>
          <w:sz w:val="28"/>
          <w:szCs w:val="28"/>
        </w:rPr>
        <w:t>и, с финансированием в 5 тыс. $.</w:t>
      </w:r>
    </w:p>
    <w:p w14:paraId="6720756F" w14:textId="77777777" w:rsidR="00611992" w:rsidRDefault="00611992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2B9B5A2A" w14:textId="77777777" w:rsidR="001E518C" w:rsidRDefault="001E518C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01DEB5FC" w14:textId="77777777" w:rsidR="001E518C" w:rsidRDefault="001E518C" w:rsidP="00D7247B">
      <w:pPr>
        <w:tabs>
          <w:tab w:val="left" w:pos="1260"/>
        </w:tabs>
        <w:autoSpaceDE w:val="0"/>
        <w:rPr>
          <w:sz w:val="28"/>
          <w:szCs w:val="28"/>
        </w:rPr>
      </w:pPr>
    </w:p>
    <w:p w14:paraId="22891EC6" w14:textId="77777777" w:rsidR="00ED6E4C" w:rsidRPr="00E6488B" w:rsidRDefault="00ED6E4C">
      <w:pPr>
        <w:autoSpaceDE w:val="0"/>
        <w:ind w:firstLine="360"/>
        <w:rPr>
          <w:sz w:val="28"/>
          <w:szCs w:val="28"/>
        </w:rPr>
      </w:pPr>
    </w:p>
    <w:sectPr w:rsidR="00ED6E4C" w:rsidRPr="00E6488B" w:rsidSect="00C27804">
      <w:headerReference w:type="default" r:id="rId10"/>
      <w:footerReference w:type="default" r:id="rId11"/>
      <w:pgSz w:w="12240" w:h="15840"/>
      <w:pgMar w:top="1984" w:right="758" w:bottom="1134" w:left="1134" w:header="14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452CE" w14:textId="77777777" w:rsidR="00072E44" w:rsidRDefault="00072E44">
      <w:pPr>
        <w:spacing w:line="240" w:lineRule="auto"/>
      </w:pPr>
      <w:r>
        <w:separator/>
      </w:r>
    </w:p>
  </w:endnote>
  <w:endnote w:type="continuationSeparator" w:id="0">
    <w:p w14:paraId="3727263A" w14:textId="77777777" w:rsidR="00072E44" w:rsidRDefault="00072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7E450" w14:textId="03410390" w:rsidR="00ED6E4C" w:rsidRDefault="00E27FE7">
    <w:pPr>
      <w:pStyle w:val="a6"/>
      <w:ind w:right="360"/>
      <w:jc w:val="cen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02955D" wp14:editId="61839714">
              <wp:simplePos x="0" y="0"/>
              <wp:positionH relativeFrom="page">
                <wp:posOffset>6858000</wp:posOffset>
              </wp:positionH>
              <wp:positionV relativeFrom="paragraph">
                <wp:posOffset>635</wp:posOffset>
              </wp:positionV>
              <wp:extent cx="13970" cy="179070"/>
              <wp:effectExtent l="0" t="0" r="508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8DBC9" w14:textId="77777777" w:rsidR="00ED6E4C" w:rsidRDefault="00ED6E4C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0pt;margin-top:.05pt;width:1.1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" stroked="f">
              <v:textbox inset="0,0,0,0">
                <w:txbxContent>
                  <w:p w14:paraId="7A28DBC9" w14:textId="77777777" w:rsidR="00ED6E4C" w:rsidRDefault="00ED6E4C">
                    <w:pPr>
                      <w:pStyle w:val="a6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- </w:t>
    </w:r>
    <w:r w:rsidR="00ED6E4C">
      <w:fldChar w:fldCharType="begin"/>
    </w:r>
    <w:r w:rsidR="00ED6E4C">
      <w:instrText xml:space="preserve"> PAGE </w:instrText>
    </w:r>
    <w:r w:rsidR="00ED6E4C">
      <w:fldChar w:fldCharType="separate"/>
    </w:r>
    <w:r w:rsidR="00575190">
      <w:rPr>
        <w:noProof/>
      </w:rPr>
      <w:t>5</w:t>
    </w:r>
    <w:r w:rsidR="00ED6E4C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7A88B" w14:textId="77777777" w:rsidR="00072E44" w:rsidRDefault="00072E44">
      <w:pPr>
        <w:spacing w:line="240" w:lineRule="auto"/>
      </w:pPr>
      <w:r>
        <w:separator/>
      </w:r>
    </w:p>
  </w:footnote>
  <w:footnote w:type="continuationSeparator" w:id="0">
    <w:p w14:paraId="6C75ECC7" w14:textId="77777777" w:rsidR="00072E44" w:rsidRDefault="00072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0F7C9" w14:textId="77777777" w:rsidR="00ED6E4C" w:rsidRPr="008564FB" w:rsidRDefault="00ED6E4C">
    <w:pPr>
      <w:pStyle w:val="a7"/>
      <w:jc w:val="right"/>
      <w:rPr>
        <w:b/>
        <w:bCs/>
        <w:lang w:val="de-DE"/>
      </w:rPr>
    </w:pPr>
    <w:r w:rsidRPr="008564FB">
      <w:rPr>
        <w:b/>
        <w:bCs/>
        <w:lang w:val="de-DE"/>
      </w:rPr>
      <w:t>Anlage 3 zum Leitfaden gemäß RES 4-40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C7011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484BE5"/>
    <w:multiLevelType w:val="hybridMultilevel"/>
    <w:tmpl w:val="78524E1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517A"/>
    <w:multiLevelType w:val="hybridMultilevel"/>
    <w:tmpl w:val="D0E680E2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94D"/>
    <w:multiLevelType w:val="multilevel"/>
    <w:tmpl w:val="0EA635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F2"/>
    <w:rsid w:val="000022CD"/>
    <w:rsid w:val="00020F74"/>
    <w:rsid w:val="00025C01"/>
    <w:rsid w:val="000357CE"/>
    <w:rsid w:val="00057562"/>
    <w:rsid w:val="0006042B"/>
    <w:rsid w:val="000714B4"/>
    <w:rsid w:val="00072E44"/>
    <w:rsid w:val="00075C46"/>
    <w:rsid w:val="00080921"/>
    <w:rsid w:val="00095D1D"/>
    <w:rsid w:val="00096CC8"/>
    <w:rsid w:val="000B7B92"/>
    <w:rsid w:val="000D04E8"/>
    <w:rsid w:val="000D085E"/>
    <w:rsid w:val="000E7220"/>
    <w:rsid w:val="000F67BD"/>
    <w:rsid w:val="000F6ADD"/>
    <w:rsid w:val="001001AF"/>
    <w:rsid w:val="001019D0"/>
    <w:rsid w:val="00110769"/>
    <w:rsid w:val="001232DC"/>
    <w:rsid w:val="00124769"/>
    <w:rsid w:val="001277D4"/>
    <w:rsid w:val="001329E8"/>
    <w:rsid w:val="00134F9E"/>
    <w:rsid w:val="001545DA"/>
    <w:rsid w:val="00155683"/>
    <w:rsid w:val="00156959"/>
    <w:rsid w:val="0016770F"/>
    <w:rsid w:val="001957B0"/>
    <w:rsid w:val="00197A26"/>
    <w:rsid w:val="001A1C04"/>
    <w:rsid w:val="001A6034"/>
    <w:rsid w:val="001B03BD"/>
    <w:rsid w:val="001C57CD"/>
    <w:rsid w:val="001C7AC0"/>
    <w:rsid w:val="001E518C"/>
    <w:rsid w:val="001F5E2F"/>
    <w:rsid w:val="0021430A"/>
    <w:rsid w:val="0022683A"/>
    <w:rsid w:val="0023263B"/>
    <w:rsid w:val="00234266"/>
    <w:rsid w:val="002379D6"/>
    <w:rsid w:val="00237CAF"/>
    <w:rsid w:val="0024281C"/>
    <w:rsid w:val="002436E3"/>
    <w:rsid w:val="00256E4D"/>
    <w:rsid w:val="00266089"/>
    <w:rsid w:val="002752BD"/>
    <w:rsid w:val="00293FE0"/>
    <w:rsid w:val="002B087E"/>
    <w:rsid w:val="002E0CA7"/>
    <w:rsid w:val="002E6454"/>
    <w:rsid w:val="00316503"/>
    <w:rsid w:val="003233FD"/>
    <w:rsid w:val="00324771"/>
    <w:rsid w:val="00340BAC"/>
    <w:rsid w:val="0034748A"/>
    <w:rsid w:val="00363D4A"/>
    <w:rsid w:val="0037532B"/>
    <w:rsid w:val="003A7460"/>
    <w:rsid w:val="003B1BFD"/>
    <w:rsid w:val="003B304B"/>
    <w:rsid w:val="003D1099"/>
    <w:rsid w:val="003D2391"/>
    <w:rsid w:val="003F32F3"/>
    <w:rsid w:val="004144E9"/>
    <w:rsid w:val="004363E2"/>
    <w:rsid w:val="00444B9A"/>
    <w:rsid w:val="00450947"/>
    <w:rsid w:val="0045115C"/>
    <w:rsid w:val="00462338"/>
    <w:rsid w:val="00462613"/>
    <w:rsid w:val="00463FFD"/>
    <w:rsid w:val="0047646E"/>
    <w:rsid w:val="00496E71"/>
    <w:rsid w:val="004A1E4E"/>
    <w:rsid w:val="004B73D0"/>
    <w:rsid w:val="004B7ABC"/>
    <w:rsid w:val="004C2CFF"/>
    <w:rsid w:val="004C3279"/>
    <w:rsid w:val="004C49FF"/>
    <w:rsid w:val="004D2CF8"/>
    <w:rsid w:val="004D3C1B"/>
    <w:rsid w:val="004D4D5E"/>
    <w:rsid w:val="004E51DB"/>
    <w:rsid w:val="005031ED"/>
    <w:rsid w:val="00513149"/>
    <w:rsid w:val="00522C53"/>
    <w:rsid w:val="005453D1"/>
    <w:rsid w:val="00545C9B"/>
    <w:rsid w:val="00552FAB"/>
    <w:rsid w:val="005614C0"/>
    <w:rsid w:val="00565503"/>
    <w:rsid w:val="00566599"/>
    <w:rsid w:val="00574C54"/>
    <w:rsid w:val="00575190"/>
    <w:rsid w:val="00592289"/>
    <w:rsid w:val="005B0565"/>
    <w:rsid w:val="005C3E89"/>
    <w:rsid w:val="005D0DA1"/>
    <w:rsid w:val="00600479"/>
    <w:rsid w:val="00611992"/>
    <w:rsid w:val="00620EF2"/>
    <w:rsid w:val="006356FA"/>
    <w:rsid w:val="00661BF9"/>
    <w:rsid w:val="00663CAF"/>
    <w:rsid w:val="00664BD6"/>
    <w:rsid w:val="0066731F"/>
    <w:rsid w:val="00684CF5"/>
    <w:rsid w:val="006B225B"/>
    <w:rsid w:val="006B7734"/>
    <w:rsid w:val="006C519A"/>
    <w:rsid w:val="006C5223"/>
    <w:rsid w:val="006D7179"/>
    <w:rsid w:val="006F458C"/>
    <w:rsid w:val="00705C39"/>
    <w:rsid w:val="00712AFD"/>
    <w:rsid w:val="00732354"/>
    <w:rsid w:val="007761BE"/>
    <w:rsid w:val="007C3EA6"/>
    <w:rsid w:val="007D60E5"/>
    <w:rsid w:val="007E63DA"/>
    <w:rsid w:val="007F1246"/>
    <w:rsid w:val="0080559B"/>
    <w:rsid w:val="008066CF"/>
    <w:rsid w:val="00830177"/>
    <w:rsid w:val="008308B0"/>
    <w:rsid w:val="008378AC"/>
    <w:rsid w:val="00842549"/>
    <w:rsid w:val="008564FB"/>
    <w:rsid w:val="00857E5E"/>
    <w:rsid w:val="00870277"/>
    <w:rsid w:val="008A1F75"/>
    <w:rsid w:val="008A5748"/>
    <w:rsid w:val="008B18C5"/>
    <w:rsid w:val="008D751E"/>
    <w:rsid w:val="008E11A0"/>
    <w:rsid w:val="008E1D47"/>
    <w:rsid w:val="008E292B"/>
    <w:rsid w:val="008E2E83"/>
    <w:rsid w:val="00916153"/>
    <w:rsid w:val="0093706E"/>
    <w:rsid w:val="0094196F"/>
    <w:rsid w:val="009530F6"/>
    <w:rsid w:val="009847BC"/>
    <w:rsid w:val="009A4B19"/>
    <w:rsid w:val="009C2F40"/>
    <w:rsid w:val="009C5913"/>
    <w:rsid w:val="009C7140"/>
    <w:rsid w:val="009E41F9"/>
    <w:rsid w:val="00A05BDB"/>
    <w:rsid w:val="00A20AE2"/>
    <w:rsid w:val="00A244E9"/>
    <w:rsid w:val="00A26378"/>
    <w:rsid w:val="00A27D19"/>
    <w:rsid w:val="00A31F6D"/>
    <w:rsid w:val="00A34E23"/>
    <w:rsid w:val="00A554B9"/>
    <w:rsid w:val="00A718FE"/>
    <w:rsid w:val="00AA5936"/>
    <w:rsid w:val="00AB1F51"/>
    <w:rsid w:val="00AC6C06"/>
    <w:rsid w:val="00AD4DFC"/>
    <w:rsid w:val="00AE08A1"/>
    <w:rsid w:val="00AE1A16"/>
    <w:rsid w:val="00AF10C2"/>
    <w:rsid w:val="00B03E7B"/>
    <w:rsid w:val="00B3016E"/>
    <w:rsid w:val="00B31A94"/>
    <w:rsid w:val="00B5168D"/>
    <w:rsid w:val="00B65122"/>
    <w:rsid w:val="00B81B1F"/>
    <w:rsid w:val="00BA7064"/>
    <w:rsid w:val="00BC0628"/>
    <w:rsid w:val="00BD374A"/>
    <w:rsid w:val="00BD6C1E"/>
    <w:rsid w:val="00C06C12"/>
    <w:rsid w:val="00C126B4"/>
    <w:rsid w:val="00C27804"/>
    <w:rsid w:val="00C35FDB"/>
    <w:rsid w:val="00C373E2"/>
    <w:rsid w:val="00C55335"/>
    <w:rsid w:val="00C62966"/>
    <w:rsid w:val="00C75E8F"/>
    <w:rsid w:val="00C84A3C"/>
    <w:rsid w:val="00C96448"/>
    <w:rsid w:val="00C978B8"/>
    <w:rsid w:val="00CA4CB4"/>
    <w:rsid w:val="00CA72B6"/>
    <w:rsid w:val="00CB0909"/>
    <w:rsid w:val="00CB367B"/>
    <w:rsid w:val="00CB7A8A"/>
    <w:rsid w:val="00CC5E6A"/>
    <w:rsid w:val="00CD7D1B"/>
    <w:rsid w:val="00CE40EE"/>
    <w:rsid w:val="00CF324E"/>
    <w:rsid w:val="00D07758"/>
    <w:rsid w:val="00D136CB"/>
    <w:rsid w:val="00D13B23"/>
    <w:rsid w:val="00D15B2E"/>
    <w:rsid w:val="00D164D3"/>
    <w:rsid w:val="00D32510"/>
    <w:rsid w:val="00D37A93"/>
    <w:rsid w:val="00D40A8E"/>
    <w:rsid w:val="00D4703F"/>
    <w:rsid w:val="00D47084"/>
    <w:rsid w:val="00D7247B"/>
    <w:rsid w:val="00DB402A"/>
    <w:rsid w:val="00DB421D"/>
    <w:rsid w:val="00DC4084"/>
    <w:rsid w:val="00E27FE7"/>
    <w:rsid w:val="00E41024"/>
    <w:rsid w:val="00E62E6E"/>
    <w:rsid w:val="00E6488B"/>
    <w:rsid w:val="00E7078B"/>
    <w:rsid w:val="00E72EFB"/>
    <w:rsid w:val="00E7402B"/>
    <w:rsid w:val="00E770D9"/>
    <w:rsid w:val="00E83C3F"/>
    <w:rsid w:val="00E84BC8"/>
    <w:rsid w:val="00E86067"/>
    <w:rsid w:val="00E94CFE"/>
    <w:rsid w:val="00EA1ABA"/>
    <w:rsid w:val="00EB1998"/>
    <w:rsid w:val="00EC5B49"/>
    <w:rsid w:val="00EC7EA9"/>
    <w:rsid w:val="00ED6E4C"/>
    <w:rsid w:val="00EE0CE3"/>
    <w:rsid w:val="00EE4885"/>
    <w:rsid w:val="00EF3CDD"/>
    <w:rsid w:val="00F06947"/>
    <w:rsid w:val="00F202EE"/>
    <w:rsid w:val="00F27161"/>
    <w:rsid w:val="00F40778"/>
    <w:rsid w:val="00F44860"/>
    <w:rsid w:val="00F476D7"/>
    <w:rsid w:val="00F56F44"/>
    <w:rsid w:val="00F57C00"/>
    <w:rsid w:val="00F6494C"/>
    <w:rsid w:val="00F67AF4"/>
    <w:rsid w:val="00F77D36"/>
    <w:rsid w:val="00F9097E"/>
    <w:rsid w:val="00FD2BF9"/>
    <w:rsid w:val="00FD2D4E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BBA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SimSun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tLeast"/>
      <w:jc w:val="right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styleId="a3">
    <w:name w:val="page number"/>
    <w:basedOn w:val="Absatz-Standardschriftart1"/>
  </w:style>
  <w:style w:type="character" w:customStyle="1" w:styleId="Platzhalter">
    <w:name w:val="Platzhalter"/>
    <w:rPr>
      <w:caps w:val="0"/>
      <w:smallCaps w:val="0"/>
      <w:color w:val="FFFFFF"/>
      <w:u w:val="none"/>
    </w:rPr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schriftung1">
    <w:name w:val="Beschriftung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a4"/>
  </w:style>
  <w:style w:type="paragraph" w:customStyle="1" w:styleId="Verzeichnis">
    <w:name w:val="Verzeichnis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suppressLineNumbers/>
      <w:tabs>
        <w:tab w:val="center" w:pos="4703"/>
        <w:tab w:val="right" w:pos="9406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4DF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D2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SimSun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tLeast"/>
      <w:jc w:val="right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styleId="a3">
    <w:name w:val="page number"/>
    <w:basedOn w:val="Absatz-Standardschriftart1"/>
  </w:style>
  <w:style w:type="character" w:customStyle="1" w:styleId="Platzhalter">
    <w:name w:val="Platzhalter"/>
    <w:rPr>
      <w:caps w:val="0"/>
      <w:smallCaps w:val="0"/>
      <w:color w:val="FFFFFF"/>
      <w:u w:val="none"/>
    </w:rPr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schriftung1">
    <w:name w:val="Beschriftung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a4"/>
  </w:style>
  <w:style w:type="paragraph" w:customStyle="1" w:styleId="Verzeichnis">
    <w:name w:val="Verzeichnis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suppressLineNumbers/>
      <w:tabs>
        <w:tab w:val="center" w:pos="4703"/>
        <w:tab w:val="right" w:pos="9406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4DF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D2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d.rambler.ru/account/?back=https%3A%2F%2Fmail.rambler.ru%2F%23%2Ffolder%2FINBOX%2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5AC1-ACD1-4B0F-A715-F4E6F7D3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Antrag</vt:lpstr>
      <vt:lpstr>Antrag</vt:lpstr>
    </vt:vector>
  </TitlesOfParts>
  <Company>Auswärtiges Amt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401-81</dc:creator>
  <cp:lastModifiedBy>Администратор</cp:lastModifiedBy>
  <cp:revision>13</cp:revision>
  <cp:lastPrinted>2024-01-22T13:31:00Z</cp:lastPrinted>
  <dcterms:created xsi:type="dcterms:W3CDTF">2023-02-28T11:32:00Z</dcterms:created>
  <dcterms:modified xsi:type="dcterms:W3CDTF">2024-01-22T13:32:00Z</dcterms:modified>
</cp:coreProperties>
</file>